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A25" w:rsidRPr="0088703A" w:rsidRDefault="00EE7A25">
      <w:pPr>
        <w:pStyle w:val="Heading1"/>
        <w:keepNext/>
        <w:jc w:val="center"/>
        <w:rPr>
          <w:b/>
          <w:bCs/>
          <w:color w:val="000000" w:themeColor="text1"/>
          <w:u w:val="single"/>
          <w:lang w:val="en-IN"/>
        </w:rPr>
      </w:pPr>
      <w:r w:rsidRPr="0088703A">
        <w:rPr>
          <w:b/>
          <w:bCs/>
          <w:color w:val="000000" w:themeColor="text1"/>
          <w:u w:val="single"/>
          <w:lang w:val="en-IN"/>
        </w:rPr>
        <w:t xml:space="preserve">CURRICULUM VITAE </w:t>
      </w:r>
    </w:p>
    <w:p w:rsidR="00EE7A25" w:rsidRDefault="00EE7A25">
      <w:pPr>
        <w:widowControl/>
        <w:rPr>
          <w:rFonts w:ascii="Arial" w:hAnsi="Arial" w:cs="Arial"/>
          <w:color w:val="000000"/>
          <w:sz w:val="22"/>
          <w:szCs w:val="22"/>
          <w:lang w:val="en-IN"/>
        </w:rPr>
      </w:pPr>
    </w:p>
    <w:p w:rsidR="00EE7A25" w:rsidRDefault="00EE7A25">
      <w:pPr>
        <w:widowControl/>
        <w:rPr>
          <w:rFonts w:ascii="Arial" w:hAnsi="Arial" w:cs="Arial"/>
          <w:color w:val="000000"/>
          <w:lang w:val="en-IN"/>
        </w:rPr>
      </w:pPr>
    </w:p>
    <w:p w:rsidR="00EE7A25" w:rsidRDefault="00EE7A25">
      <w:pPr>
        <w:pStyle w:val="Heading2"/>
        <w:keepNext/>
        <w:jc w:val="right"/>
        <w:rPr>
          <w:rFonts w:ascii="Arial" w:hAnsi="Arial" w:cs="Arial"/>
          <w:b/>
          <w:bCs/>
          <w:color w:val="000000"/>
          <w:lang w:val="en-IN"/>
        </w:rPr>
      </w:pPr>
      <w:r>
        <w:rPr>
          <w:rFonts w:ascii="Arial" w:hAnsi="Arial" w:cs="Arial"/>
          <w:b/>
          <w:bCs/>
          <w:color w:val="000000"/>
          <w:lang w:val="en-IN"/>
        </w:rPr>
        <w:t>T. BENNY WILLIAM</w:t>
      </w:r>
    </w:p>
    <w:p w:rsidR="00EE7A25" w:rsidRDefault="0088703A">
      <w:pPr>
        <w:widowControl/>
        <w:jc w:val="right"/>
        <w:rPr>
          <w:rFonts w:ascii="Arial" w:hAnsi="Arial" w:cs="Arial"/>
          <w:color w:val="000000"/>
          <w:sz w:val="22"/>
          <w:szCs w:val="22"/>
          <w:lang w:val="en-IN"/>
        </w:rPr>
      </w:pPr>
      <w:r>
        <w:rPr>
          <w:rFonts w:ascii="Arial" w:hAnsi="Arial" w:cs="Arial"/>
          <w:color w:val="000000"/>
          <w:sz w:val="22"/>
          <w:szCs w:val="22"/>
          <w:lang w:val="en-IN"/>
        </w:rPr>
        <w:t>41,Godhavari Nagar, 3</w:t>
      </w:r>
      <w:r w:rsidRPr="0088703A">
        <w:rPr>
          <w:rFonts w:ascii="Arial" w:hAnsi="Arial" w:cs="Arial"/>
          <w:color w:val="000000"/>
          <w:sz w:val="22"/>
          <w:szCs w:val="22"/>
          <w:vertAlign w:val="superscript"/>
          <w:lang w:val="en-IN"/>
        </w:rPr>
        <w:t>rd</w:t>
      </w:r>
      <w:r>
        <w:rPr>
          <w:rFonts w:ascii="Arial" w:hAnsi="Arial" w:cs="Arial"/>
          <w:color w:val="000000"/>
          <w:sz w:val="22"/>
          <w:szCs w:val="22"/>
          <w:lang w:val="en-IN"/>
        </w:rPr>
        <w:t xml:space="preserve"> street,</w:t>
      </w:r>
    </w:p>
    <w:p w:rsidR="0088703A" w:rsidRDefault="00E91ACE">
      <w:pPr>
        <w:widowControl/>
        <w:jc w:val="right"/>
        <w:rPr>
          <w:rFonts w:ascii="Arial" w:hAnsi="Arial" w:cs="Arial"/>
          <w:color w:val="000000"/>
          <w:sz w:val="22"/>
          <w:szCs w:val="22"/>
          <w:lang w:val="en-IN"/>
        </w:rPr>
      </w:pPr>
      <w:r>
        <w:rPr>
          <w:rFonts w:ascii="Arial" w:hAnsi="Arial" w:cs="Arial"/>
          <w:color w:val="000000"/>
          <w:sz w:val="22"/>
          <w:szCs w:val="22"/>
          <w:lang w:val="en-IN"/>
        </w:rPr>
        <w:t>Iyye</w:t>
      </w:r>
      <w:r w:rsidR="0088703A">
        <w:rPr>
          <w:rFonts w:ascii="Arial" w:hAnsi="Arial" w:cs="Arial"/>
          <w:color w:val="000000"/>
          <w:sz w:val="22"/>
          <w:szCs w:val="22"/>
          <w:lang w:val="en-IN"/>
        </w:rPr>
        <w:t>nchery, Urapakkam.</w:t>
      </w:r>
    </w:p>
    <w:p w:rsidR="00EE7A25" w:rsidRDefault="00EE7A25">
      <w:pPr>
        <w:widowControl/>
        <w:jc w:val="right"/>
        <w:rPr>
          <w:rFonts w:ascii="Arial" w:hAnsi="Arial" w:cs="Arial"/>
          <w:color w:val="000000"/>
          <w:sz w:val="22"/>
          <w:szCs w:val="22"/>
          <w:lang w:val="en-IN"/>
        </w:rPr>
      </w:pPr>
      <w:r>
        <w:rPr>
          <w:rFonts w:ascii="Arial" w:hAnsi="Arial" w:cs="Arial"/>
          <w:color w:val="000000"/>
          <w:sz w:val="22"/>
          <w:szCs w:val="22"/>
          <w:lang w:val="en-IN"/>
        </w:rPr>
        <w:t xml:space="preserve"> CHENNAI - </w:t>
      </w:r>
      <w:r w:rsidR="0088703A">
        <w:rPr>
          <w:rStyle w:val="color31"/>
          <w:sz w:val="27"/>
          <w:szCs w:val="27"/>
        </w:rPr>
        <w:t>603210</w:t>
      </w:r>
      <w:r>
        <w:rPr>
          <w:rFonts w:ascii="Arial" w:hAnsi="Arial" w:cs="Arial"/>
          <w:color w:val="000000"/>
          <w:sz w:val="22"/>
          <w:szCs w:val="22"/>
          <w:lang w:val="en-IN"/>
        </w:rPr>
        <w:t xml:space="preserve">. </w:t>
      </w:r>
    </w:p>
    <w:p w:rsidR="00EE7A25" w:rsidRDefault="00EE7A25">
      <w:pPr>
        <w:widowControl/>
        <w:jc w:val="right"/>
        <w:rPr>
          <w:rFonts w:ascii="Arial" w:hAnsi="Arial" w:cs="Arial"/>
          <w:color w:val="000000"/>
          <w:sz w:val="22"/>
          <w:szCs w:val="22"/>
          <w:lang w:val="en-IN"/>
        </w:rPr>
      </w:pPr>
      <w:r>
        <w:rPr>
          <w:rFonts w:ascii="Arial" w:hAnsi="Arial" w:cs="Arial"/>
          <w:color w:val="000000"/>
          <w:sz w:val="22"/>
          <w:szCs w:val="22"/>
          <w:lang w:val="en-IN"/>
        </w:rPr>
        <w:t>TAMIL NADU, INDIA.</w:t>
      </w:r>
    </w:p>
    <w:p w:rsidR="00EE7A25" w:rsidRDefault="00EE7A25">
      <w:pPr>
        <w:widowControl/>
        <w:jc w:val="right"/>
        <w:rPr>
          <w:rFonts w:ascii="Arial" w:hAnsi="Arial" w:cs="Arial"/>
          <w:color w:val="000000"/>
          <w:sz w:val="22"/>
          <w:szCs w:val="22"/>
          <w:lang w:val="en-IN"/>
        </w:rPr>
      </w:pPr>
      <w:r>
        <w:rPr>
          <w:rFonts w:ascii="Arial" w:hAnsi="Arial" w:cs="Arial"/>
          <w:color w:val="000000"/>
          <w:sz w:val="22"/>
          <w:szCs w:val="22"/>
          <w:lang w:val="en-IN"/>
        </w:rPr>
        <w:t xml:space="preserve">Mobile: </w:t>
      </w:r>
      <w:r>
        <w:rPr>
          <w:rFonts w:ascii="Arial" w:hAnsi="Arial" w:cs="Arial"/>
          <w:b/>
          <w:bCs/>
          <w:color w:val="000000"/>
          <w:sz w:val="22"/>
          <w:szCs w:val="22"/>
          <w:lang w:val="en-IN"/>
        </w:rPr>
        <w:t>9444025971</w:t>
      </w:r>
      <w:r>
        <w:rPr>
          <w:rFonts w:ascii="Arial" w:hAnsi="Arial" w:cs="Arial"/>
          <w:color w:val="000000"/>
          <w:sz w:val="22"/>
          <w:szCs w:val="22"/>
          <w:lang w:val="en-IN"/>
        </w:rPr>
        <w:t xml:space="preserve">   </w:t>
      </w:r>
    </w:p>
    <w:p w:rsidR="00EE7A25" w:rsidRDefault="00EE7A25">
      <w:pPr>
        <w:widowControl/>
        <w:pBdr>
          <w:bottom w:val="single" w:sz="4" w:space="1" w:color="auto"/>
        </w:pBdr>
        <w:jc w:val="right"/>
        <w:rPr>
          <w:rFonts w:ascii="Arial" w:hAnsi="Arial" w:cs="Arial"/>
          <w:color w:val="993300"/>
          <w:sz w:val="22"/>
          <w:szCs w:val="22"/>
          <w:lang w:val="en-IN"/>
        </w:rPr>
      </w:pPr>
      <w:r>
        <w:rPr>
          <w:rFonts w:ascii="Arial" w:hAnsi="Arial" w:cs="Arial"/>
          <w:color w:val="000000"/>
          <w:sz w:val="22"/>
          <w:szCs w:val="22"/>
          <w:lang w:val="en-IN"/>
        </w:rPr>
        <w:t xml:space="preserve"> Email: </w:t>
      </w:r>
      <w:r w:rsidR="0088703A">
        <w:rPr>
          <w:rFonts w:ascii="Arial" w:hAnsi="Arial" w:cs="Arial"/>
          <w:color w:val="000000"/>
          <w:sz w:val="22"/>
          <w:szCs w:val="22"/>
          <w:lang w:val="en-IN"/>
        </w:rPr>
        <w:t>benny3william@gmail.com</w:t>
      </w:r>
    </w:p>
    <w:p w:rsidR="00EE7A25" w:rsidRDefault="00EE7A25">
      <w:pPr>
        <w:widowControl/>
        <w:rPr>
          <w:rFonts w:ascii="Arial" w:hAnsi="Arial" w:cs="Arial"/>
          <w:color w:val="000000"/>
          <w:sz w:val="22"/>
          <w:szCs w:val="22"/>
          <w:lang w:val="en-IN"/>
        </w:rPr>
      </w:pPr>
    </w:p>
    <w:p w:rsidR="00EE7A25" w:rsidRPr="003B08CC" w:rsidRDefault="00EE7A25" w:rsidP="003B08CC">
      <w:pPr>
        <w:pStyle w:val="Heading4"/>
        <w:keepNext/>
        <w:rPr>
          <w:rFonts w:ascii="Arial" w:hAnsi="Arial" w:cs="Arial"/>
          <w:b/>
          <w:bCs/>
          <w:color w:val="000000"/>
          <w:sz w:val="22"/>
          <w:szCs w:val="22"/>
          <w:u w:val="single"/>
          <w:lang w:val="en-IN"/>
        </w:rPr>
      </w:pPr>
      <w:r w:rsidRPr="003B08CC">
        <w:rPr>
          <w:rFonts w:ascii="Arial" w:hAnsi="Arial" w:cs="Arial"/>
          <w:b/>
          <w:bCs/>
          <w:color w:val="000000"/>
          <w:sz w:val="22"/>
          <w:szCs w:val="22"/>
          <w:u w:val="single"/>
          <w:lang w:val="en-IN"/>
        </w:rPr>
        <w:t>P</w:t>
      </w:r>
      <w:r w:rsidRPr="003B08CC">
        <w:rPr>
          <w:rFonts w:ascii="Arial" w:hAnsi="Arial" w:cs="Arial"/>
          <w:b/>
          <w:bCs/>
          <w:color w:val="000000"/>
          <w:sz w:val="18"/>
          <w:szCs w:val="18"/>
          <w:u w:val="single"/>
          <w:lang w:val="en-IN"/>
        </w:rPr>
        <w:t>ROFESSION</w:t>
      </w:r>
    </w:p>
    <w:p w:rsidR="00EE7A25" w:rsidRDefault="00EE7A25">
      <w:pPr>
        <w:widowControl/>
        <w:rPr>
          <w:rFonts w:ascii="Arial" w:hAnsi="Arial" w:cs="Arial"/>
          <w:color w:val="000000"/>
          <w:sz w:val="22"/>
          <w:szCs w:val="22"/>
          <w:lang w:val="en-IN"/>
        </w:rPr>
      </w:pPr>
    </w:p>
    <w:p w:rsidR="0088703A" w:rsidRDefault="00EE7A25">
      <w:pPr>
        <w:pStyle w:val="Heading3"/>
        <w:keepNext/>
        <w:ind w:left="720"/>
        <w:rPr>
          <w:rFonts w:ascii="Arial" w:hAnsi="Arial" w:cs="Arial"/>
          <w:b/>
          <w:bCs/>
          <w:color w:val="000000"/>
          <w:sz w:val="20"/>
          <w:szCs w:val="20"/>
          <w:lang w:val="en-IN"/>
        </w:rPr>
      </w:pPr>
      <w:r>
        <w:rPr>
          <w:rFonts w:ascii="Arial" w:hAnsi="Arial" w:cs="Arial"/>
          <w:b/>
          <w:bCs/>
          <w:color w:val="000000"/>
          <w:sz w:val="20"/>
          <w:szCs w:val="20"/>
          <w:lang w:val="en-IN"/>
        </w:rPr>
        <w:t>Broadcast animation (Motion graphics) / 3D Modeling / 3D Animation / Compositing /</w:t>
      </w:r>
      <w:r w:rsidR="0088703A">
        <w:rPr>
          <w:rFonts w:ascii="Arial" w:hAnsi="Arial" w:cs="Arial"/>
          <w:b/>
          <w:bCs/>
          <w:color w:val="000000"/>
          <w:sz w:val="20"/>
          <w:szCs w:val="20"/>
          <w:lang w:val="en-IN"/>
        </w:rPr>
        <w:t xml:space="preserve"> </w:t>
      </w:r>
    </w:p>
    <w:p w:rsidR="00EE7A25" w:rsidRDefault="009C7B8E">
      <w:pPr>
        <w:pStyle w:val="Heading3"/>
        <w:keepNext/>
        <w:ind w:left="720"/>
        <w:rPr>
          <w:rFonts w:ascii="Arial" w:hAnsi="Arial" w:cs="Arial"/>
          <w:b/>
          <w:bCs/>
          <w:color w:val="000000"/>
          <w:sz w:val="20"/>
          <w:szCs w:val="20"/>
          <w:lang w:val="en-IN"/>
        </w:rPr>
      </w:pPr>
      <w:r>
        <w:rPr>
          <w:rFonts w:ascii="Arial" w:hAnsi="Arial" w:cs="Arial"/>
          <w:b/>
          <w:bCs/>
          <w:color w:val="000000"/>
          <w:sz w:val="20"/>
          <w:szCs w:val="20"/>
          <w:lang w:val="en-IN"/>
        </w:rPr>
        <w:t>Viz</w:t>
      </w:r>
      <w:r w:rsidR="0088703A">
        <w:rPr>
          <w:rFonts w:ascii="Arial" w:hAnsi="Arial" w:cs="Arial"/>
          <w:b/>
          <w:bCs/>
          <w:color w:val="000000"/>
          <w:sz w:val="20"/>
          <w:szCs w:val="20"/>
          <w:lang w:val="en-IN"/>
        </w:rPr>
        <w:t>rt Online</w:t>
      </w:r>
      <w:r w:rsidR="005F7FD7">
        <w:rPr>
          <w:rFonts w:ascii="Arial" w:hAnsi="Arial" w:cs="Arial"/>
          <w:b/>
          <w:bCs/>
          <w:color w:val="000000"/>
          <w:sz w:val="20"/>
          <w:szCs w:val="20"/>
          <w:lang w:val="en-IN"/>
        </w:rPr>
        <w:t xml:space="preserve"> </w:t>
      </w:r>
      <w:r w:rsidR="0088703A">
        <w:rPr>
          <w:rFonts w:ascii="Arial" w:hAnsi="Arial" w:cs="Arial"/>
          <w:b/>
          <w:bCs/>
          <w:color w:val="000000"/>
          <w:sz w:val="20"/>
          <w:szCs w:val="20"/>
          <w:lang w:val="en-IN"/>
        </w:rPr>
        <w:t>Graphic /</w:t>
      </w:r>
      <w:r w:rsidR="00EE7A25">
        <w:rPr>
          <w:rFonts w:ascii="Arial" w:hAnsi="Arial" w:cs="Arial"/>
          <w:b/>
          <w:bCs/>
          <w:color w:val="000000"/>
          <w:sz w:val="20"/>
          <w:szCs w:val="20"/>
          <w:lang w:val="en-IN"/>
        </w:rPr>
        <w:t xml:space="preserve"> </w:t>
      </w:r>
      <w:r w:rsidR="0088703A">
        <w:rPr>
          <w:rFonts w:ascii="Arial" w:hAnsi="Arial" w:cs="Arial"/>
          <w:b/>
          <w:bCs/>
          <w:color w:val="000000"/>
          <w:sz w:val="20"/>
          <w:szCs w:val="20"/>
          <w:lang w:val="en-IN"/>
        </w:rPr>
        <w:t xml:space="preserve">Print </w:t>
      </w:r>
      <w:r w:rsidR="00EE7A25">
        <w:rPr>
          <w:rFonts w:ascii="Arial" w:hAnsi="Arial" w:cs="Arial"/>
          <w:b/>
          <w:bCs/>
          <w:color w:val="000000"/>
          <w:sz w:val="20"/>
          <w:szCs w:val="20"/>
          <w:lang w:val="en-IN"/>
        </w:rPr>
        <w:t>Designing / Web Designing</w:t>
      </w:r>
    </w:p>
    <w:p w:rsidR="0088703A" w:rsidRDefault="0088703A" w:rsidP="0088703A">
      <w:pPr>
        <w:rPr>
          <w:lang w:val="en-IN"/>
        </w:rPr>
      </w:pPr>
    </w:p>
    <w:p w:rsidR="0088703A" w:rsidRPr="00295DBC" w:rsidRDefault="0088703A" w:rsidP="0088703A">
      <w:pPr>
        <w:pStyle w:val="Heading9"/>
        <w:keepNext/>
        <w:rPr>
          <w:rFonts w:ascii="Arial" w:hAnsi="Arial" w:cs="Arial"/>
          <w:b/>
          <w:bCs/>
          <w:color w:val="000000"/>
          <w:sz w:val="16"/>
          <w:szCs w:val="16"/>
          <w:u w:val="single"/>
          <w:lang w:val="en-IN"/>
        </w:rPr>
      </w:pPr>
      <w:r w:rsidRPr="00295DBC">
        <w:rPr>
          <w:rFonts w:ascii="Arial" w:hAnsi="Arial" w:cs="Arial"/>
          <w:b/>
          <w:bCs/>
          <w:color w:val="000000"/>
          <w:sz w:val="20"/>
          <w:szCs w:val="20"/>
          <w:u w:val="single"/>
          <w:lang w:val="en-IN"/>
        </w:rPr>
        <w:t>E</w:t>
      </w:r>
      <w:r w:rsidRPr="00295DBC">
        <w:rPr>
          <w:rFonts w:ascii="Arial" w:hAnsi="Arial" w:cs="Arial"/>
          <w:b/>
          <w:bCs/>
          <w:color w:val="000000"/>
          <w:sz w:val="16"/>
          <w:szCs w:val="16"/>
          <w:u w:val="single"/>
          <w:lang w:val="en-IN"/>
        </w:rPr>
        <w:t>DUCATIONAL</w:t>
      </w:r>
      <w:r w:rsidRPr="00295DBC">
        <w:rPr>
          <w:rFonts w:ascii="Arial" w:hAnsi="Arial" w:cs="Arial"/>
          <w:b/>
          <w:bCs/>
          <w:color w:val="000000"/>
          <w:sz w:val="20"/>
          <w:szCs w:val="20"/>
          <w:u w:val="single"/>
          <w:lang w:val="en-IN"/>
        </w:rPr>
        <w:t xml:space="preserve"> Q</w:t>
      </w:r>
      <w:r w:rsidRPr="00295DBC">
        <w:rPr>
          <w:rFonts w:ascii="Arial" w:hAnsi="Arial" w:cs="Arial"/>
          <w:b/>
          <w:bCs/>
          <w:color w:val="000000"/>
          <w:sz w:val="16"/>
          <w:szCs w:val="16"/>
          <w:u w:val="single"/>
          <w:lang w:val="en-IN"/>
        </w:rPr>
        <w:t>UALIFICATION</w:t>
      </w:r>
    </w:p>
    <w:p w:rsidR="0088703A" w:rsidRDefault="0088703A" w:rsidP="0088703A">
      <w:pPr>
        <w:widowControl/>
        <w:rPr>
          <w:rFonts w:ascii="Arial" w:hAnsi="Arial" w:cs="Arial"/>
          <w:color w:val="000000"/>
          <w:sz w:val="22"/>
          <w:szCs w:val="22"/>
          <w:lang w:val="en-IN"/>
        </w:rPr>
      </w:pPr>
    </w:p>
    <w:p w:rsidR="0088703A" w:rsidRDefault="0088703A" w:rsidP="0088703A">
      <w:pPr>
        <w:widowControl/>
        <w:ind w:firstLine="720"/>
        <w:rPr>
          <w:rFonts w:ascii="Arial" w:hAnsi="Arial" w:cs="Arial"/>
          <w:color w:val="000000"/>
          <w:sz w:val="22"/>
          <w:szCs w:val="22"/>
          <w:lang w:val="en-IN"/>
        </w:rPr>
      </w:pPr>
      <w:r>
        <w:rPr>
          <w:rFonts w:ascii="Arial" w:hAnsi="Arial" w:cs="Arial"/>
          <w:color w:val="000000"/>
          <w:sz w:val="22"/>
          <w:szCs w:val="22"/>
          <w:lang w:val="en-IN"/>
        </w:rPr>
        <w:t xml:space="preserve">B.sc., Visual communication </w:t>
      </w:r>
    </w:p>
    <w:p w:rsidR="00EE7A25" w:rsidRDefault="00EE7A25">
      <w:pPr>
        <w:pStyle w:val="Heading3"/>
        <w:keepNext/>
        <w:rPr>
          <w:rFonts w:ascii="Arial" w:hAnsi="Arial" w:cs="Arial"/>
          <w:b/>
          <w:bCs/>
          <w:color w:val="333399"/>
          <w:sz w:val="20"/>
          <w:szCs w:val="20"/>
          <w:lang w:val="en-IN"/>
        </w:rPr>
      </w:pPr>
    </w:p>
    <w:p w:rsidR="00EE7A25" w:rsidRPr="003B08CC" w:rsidRDefault="00EE7A25" w:rsidP="003B08CC">
      <w:pPr>
        <w:widowControl/>
        <w:rPr>
          <w:rFonts w:ascii="Arial" w:hAnsi="Arial" w:cs="Arial"/>
          <w:color w:val="000000"/>
          <w:sz w:val="22"/>
          <w:szCs w:val="22"/>
          <w:u w:val="single"/>
          <w:lang w:val="en-IN"/>
        </w:rPr>
      </w:pPr>
    </w:p>
    <w:p w:rsidR="00EE7A25" w:rsidRPr="003B08CC" w:rsidRDefault="00EE7A25" w:rsidP="003B08CC">
      <w:pPr>
        <w:pStyle w:val="Heading4"/>
        <w:keepNext/>
        <w:rPr>
          <w:rFonts w:ascii="Arial" w:hAnsi="Arial" w:cs="Arial"/>
          <w:b/>
          <w:bCs/>
          <w:color w:val="000000"/>
          <w:sz w:val="22"/>
          <w:szCs w:val="22"/>
          <w:u w:val="single"/>
          <w:lang w:val="en-IN"/>
        </w:rPr>
      </w:pPr>
      <w:r w:rsidRPr="003B08CC">
        <w:rPr>
          <w:rFonts w:ascii="Arial" w:hAnsi="Arial" w:cs="Arial"/>
          <w:b/>
          <w:bCs/>
          <w:color w:val="000000"/>
          <w:sz w:val="22"/>
          <w:szCs w:val="22"/>
          <w:u w:val="single"/>
          <w:lang w:val="en-IN"/>
        </w:rPr>
        <w:t>D</w:t>
      </w:r>
      <w:r w:rsidRPr="003B08CC">
        <w:rPr>
          <w:rFonts w:ascii="Arial" w:hAnsi="Arial" w:cs="Arial"/>
          <w:b/>
          <w:bCs/>
          <w:color w:val="000000"/>
          <w:sz w:val="18"/>
          <w:szCs w:val="18"/>
          <w:u w:val="single"/>
          <w:lang w:val="en-IN"/>
        </w:rPr>
        <w:t>ESIGNATION</w:t>
      </w:r>
    </w:p>
    <w:p w:rsidR="00EE7A25" w:rsidRDefault="00EE7A25">
      <w:pPr>
        <w:widowControl/>
        <w:rPr>
          <w:rFonts w:ascii="Arial" w:hAnsi="Arial" w:cs="Arial"/>
          <w:color w:val="000000"/>
          <w:sz w:val="22"/>
          <w:szCs w:val="22"/>
          <w:lang w:val="en-IN"/>
        </w:rPr>
      </w:pPr>
    </w:p>
    <w:p w:rsidR="00EE7A25" w:rsidRDefault="00EE7A25">
      <w:pPr>
        <w:widowControl/>
        <w:ind w:firstLine="720"/>
        <w:rPr>
          <w:rFonts w:ascii="Arial" w:hAnsi="Arial" w:cs="Arial"/>
          <w:b/>
          <w:bCs/>
          <w:color w:val="000000"/>
          <w:sz w:val="22"/>
          <w:szCs w:val="22"/>
          <w:lang w:val="en-IN"/>
        </w:rPr>
      </w:pPr>
      <w:r>
        <w:rPr>
          <w:rFonts w:ascii="Arial" w:hAnsi="Arial" w:cs="Arial"/>
          <w:color w:val="000000"/>
          <w:sz w:val="22"/>
          <w:szCs w:val="22"/>
          <w:lang w:val="en-IN"/>
        </w:rPr>
        <w:t xml:space="preserve">Senior Graphics Animator (GFX)  </w:t>
      </w:r>
      <w:r>
        <w:rPr>
          <w:rFonts w:ascii="Arial" w:hAnsi="Arial" w:cs="Arial"/>
          <w:b/>
          <w:bCs/>
          <w:color w:val="000000"/>
          <w:sz w:val="22"/>
          <w:szCs w:val="22"/>
          <w:lang w:val="en-IN"/>
        </w:rPr>
        <w:t>THANTHI TV</w:t>
      </w:r>
    </w:p>
    <w:p w:rsidR="00EE7A25" w:rsidRDefault="00EE7A25">
      <w:pPr>
        <w:widowControl/>
        <w:ind w:firstLine="720"/>
        <w:rPr>
          <w:rFonts w:ascii="Arial" w:hAnsi="Arial" w:cs="Arial"/>
          <w:color w:val="000000"/>
          <w:sz w:val="22"/>
          <w:szCs w:val="22"/>
          <w:lang w:val="en-IN"/>
        </w:rPr>
      </w:pPr>
    </w:p>
    <w:p w:rsidR="00EE7A25" w:rsidRDefault="00EE7A25">
      <w:pPr>
        <w:widowControl/>
        <w:rPr>
          <w:rFonts w:ascii="Arial" w:hAnsi="Arial" w:cs="Arial"/>
          <w:color w:val="000000"/>
          <w:sz w:val="22"/>
          <w:szCs w:val="22"/>
          <w:lang w:val="en-IN"/>
        </w:rPr>
      </w:pPr>
    </w:p>
    <w:p w:rsidR="00EE7A25" w:rsidRPr="003B08CC" w:rsidRDefault="00EE7A25" w:rsidP="003B08CC">
      <w:pPr>
        <w:pStyle w:val="Heading5"/>
        <w:keepNext/>
        <w:ind w:left="450" w:hanging="450"/>
        <w:rPr>
          <w:rFonts w:ascii="Arial" w:hAnsi="Arial" w:cs="Arial"/>
          <w:b/>
          <w:bCs/>
          <w:color w:val="000000"/>
          <w:sz w:val="22"/>
          <w:szCs w:val="22"/>
          <w:u w:val="single"/>
          <w:lang w:val="en-IN"/>
        </w:rPr>
      </w:pPr>
      <w:r w:rsidRPr="003B08CC">
        <w:rPr>
          <w:rFonts w:ascii="Arial" w:hAnsi="Arial" w:cs="Arial"/>
          <w:b/>
          <w:bCs/>
          <w:color w:val="000000"/>
          <w:sz w:val="22"/>
          <w:szCs w:val="22"/>
          <w:u w:val="single"/>
          <w:lang w:val="en-IN"/>
        </w:rPr>
        <w:t>W</w:t>
      </w:r>
      <w:r w:rsidRPr="003B08CC">
        <w:rPr>
          <w:rFonts w:ascii="Arial" w:hAnsi="Arial" w:cs="Arial"/>
          <w:b/>
          <w:bCs/>
          <w:color w:val="000000"/>
          <w:sz w:val="18"/>
          <w:szCs w:val="18"/>
          <w:u w:val="single"/>
          <w:lang w:val="en-IN"/>
        </w:rPr>
        <w:t xml:space="preserve">ORK EXPERIENCE </w:t>
      </w:r>
      <w:r w:rsidR="00A20BFF">
        <w:rPr>
          <w:rFonts w:ascii="Arial" w:hAnsi="Arial" w:cs="Arial"/>
          <w:b/>
          <w:bCs/>
          <w:color w:val="000000"/>
          <w:sz w:val="28"/>
          <w:szCs w:val="28"/>
          <w:u w:val="single"/>
          <w:lang w:val="en-IN"/>
        </w:rPr>
        <w:t>24</w:t>
      </w:r>
      <w:r w:rsidR="0088703A">
        <w:rPr>
          <w:rFonts w:ascii="Arial" w:hAnsi="Arial" w:cs="Arial"/>
          <w:b/>
          <w:bCs/>
          <w:color w:val="000000"/>
          <w:sz w:val="28"/>
          <w:szCs w:val="28"/>
          <w:u w:val="single"/>
          <w:lang w:val="en-IN"/>
        </w:rPr>
        <w:t xml:space="preserve"> </w:t>
      </w:r>
      <w:r w:rsidRPr="003B08CC">
        <w:rPr>
          <w:rFonts w:ascii="Arial" w:hAnsi="Arial" w:cs="Arial"/>
          <w:b/>
          <w:bCs/>
          <w:color w:val="000000"/>
          <w:sz w:val="22"/>
          <w:szCs w:val="22"/>
          <w:u w:val="single"/>
          <w:lang w:val="en-IN"/>
        </w:rPr>
        <w:t>Y</w:t>
      </w:r>
      <w:r w:rsidRPr="003B08CC">
        <w:rPr>
          <w:rFonts w:ascii="Arial" w:hAnsi="Arial" w:cs="Arial"/>
          <w:b/>
          <w:bCs/>
          <w:color w:val="000000"/>
          <w:sz w:val="18"/>
          <w:szCs w:val="18"/>
          <w:u w:val="single"/>
          <w:lang w:val="en-IN"/>
        </w:rPr>
        <w:t>EARS</w:t>
      </w:r>
      <w:r w:rsidRPr="003B08CC">
        <w:rPr>
          <w:rFonts w:ascii="Arial" w:hAnsi="Arial" w:cs="Arial"/>
          <w:b/>
          <w:bCs/>
          <w:color w:val="000000"/>
          <w:sz w:val="22"/>
          <w:szCs w:val="22"/>
          <w:u w:val="single"/>
          <w:lang w:val="en-IN"/>
        </w:rPr>
        <w:t xml:space="preserve"> A</w:t>
      </w:r>
      <w:r w:rsidRPr="003B08CC">
        <w:rPr>
          <w:rFonts w:ascii="Arial" w:hAnsi="Arial" w:cs="Arial"/>
          <w:b/>
          <w:bCs/>
          <w:color w:val="000000"/>
          <w:sz w:val="18"/>
          <w:szCs w:val="18"/>
          <w:u w:val="single"/>
          <w:lang w:val="en-IN"/>
        </w:rPr>
        <w:t>S</w:t>
      </w:r>
      <w:r w:rsidRPr="003B08CC">
        <w:rPr>
          <w:rFonts w:ascii="Arial" w:hAnsi="Arial" w:cs="Arial"/>
          <w:b/>
          <w:bCs/>
          <w:color w:val="000000"/>
          <w:sz w:val="22"/>
          <w:szCs w:val="22"/>
          <w:u w:val="single"/>
          <w:lang w:val="en-IN"/>
        </w:rPr>
        <w:t xml:space="preserve"> A 3D A</w:t>
      </w:r>
      <w:r w:rsidRPr="003B08CC">
        <w:rPr>
          <w:rFonts w:ascii="Arial" w:hAnsi="Arial" w:cs="Arial"/>
          <w:b/>
          <w:bCs/>
          <w:color w:val="000000"/>
          <w:sz w:val="18"/>
          <w:szCs w:val="18"/>
          <w:u w:val="single"/>
          <w:lang w:val="en-IN"/>
        </w:rPr>
        <w:t>RTIST</w:t>
      </w:r>
    </w:p>
    <w:p w:rsidR="00EE7A25" w:rsidRDefault="00EE7A25">
      <w:pPr>
        <w:widowControl/>
        <w:rPr>
          <w:rFonts w:ascii="Arial" w:hAnsi="Arial" w:cs="Arial"/>
          <w:color w:val="000000"/>
          <w:sz w:val="22"/>
          <w:szCs w:val="22"/>
          <w:lang w:val="en-IN"/>
        </w:rPr>
      </w:pPr>
    </w:p>
    <w:tbl>
      <w:tblPr>
        <w:tblW w:w="9696" w:type="dxa"/>
        <w:tblBorders>
          <w:top w:val="single" w:sz="4" w:space="0" w:color="000000"/>
          <w:left w:val="single" w:sz="4" w:space="0" w:color="000000"/>
          <w:bottom w:val="single" w:sz="4" w:space="0" w:color="000000"/>
          <w:right w:val="single" w:sz="4" w:space="0" w:color="000000"/>
        </w:tblBorders>
        <w:tblLayout w:type="fixed"/>
        <w:tblLook w:val="0000"/>
      </w:tblPr>
      <w:tblGrid>
        <w:gridCol w:w="6629"/>
        <w:gridCol w:w="3067"/>
      </w:tblGrid>
      <w:tr w:rsidR="00E32650" w:rsidTr="00E32650">
        <w:trPr>
          <w:trHeight w:val="351"/>
        </w:trPr>
        <w:tc>
          <w:tcPr>
            <w:tcW w:w="6629" w:type="dxa"/>
            <w:tcBorders>
              <w:top w:val="single" w:sz="4" w:space="0" w:color="000000"/>
              <w:bottom w:val="single" w:sz="4" w:space="0" w:color="auto"/>
              <w:right w:val="single" w:sz="4" w:space="0" w:color="000000"/>
            </w:tcBorders>
            <w:shd w:val="clear" w:color="auto" w:fill="F2F2F2"/>
            <w:vAlign w:val="center"/>
          </w:tcPr>
          <w:p w:rsidR="00E32650" w:rsidRDefault="00E32650">
            <w:pPr>
              <w:widowControl/>
              <w:rPr>
                <w:rFonts w:ascii="Arial" w:hAnsi="Arial" w:cs="Arial"/>
                <w:b/>
                <w:bCs/>
                <w:color w:val="000000"/>
                <w:lang w:val="en-IN"/>
              </w:rPr>
            </w:pPr>
          </w:p>
          <w:p w:rsidR="00E32650" w:rsidRDefault="001A7506">
            <w:pPr>
              <w:widowControl/>
              <w:rPr>
                <w:rFonts w:ascii="Arial" w:hAnsi="Arial" w:cs="Arial"/>
                <w:color w:val="000000"/>
                <w:lang w:val="en-IN"/>
              </w:rPr>
            </w:pPr>
            <w:r>
              <w:rPr>
                <w:rFonts w:ascii="Arial" w:hAnsi="Arial" w:cs="Arial"/>
                <w:color w:val="000000"/>
                <w:sz w:val="22"/>
                <w:szCs w:val="22"/>
                <w:lang w:val="en-IN"/>
              </w:rPr>
              <w:t>THANTHI TV Senior Animator at Chennai</w:t>
            </w:r>
          </w:p>
        </w:tc>
        <w:tc>
          <w:tcPr>
            <w:tcW w:w="3067" w:type="dxa"/>
            <w:tcBorders>
              <w:top w:val="single" w:sz="4" w:space="0" w:color="000000"/>
              <w:left w:val="single" w:sz="4" w:space="0" w:color="000000"/>
              <w:bottom w:val="single" w:sz="4" w:space="0" w:color="auto"/>
            </w:tcBorders>
            <w:shd w:val="clear" w:color="auto" w:fill="F2F2F2"/>
            <w:vAlign w:val="center"/>
          </w:tcPr>
          <w:p w:rsidR="00E32650" w:rsidRDefault="00E32650">
            <w:pPr>
              <w:widowControl/>
              <w:rPr>
                <w:rFonts w:ascii="Arial" w:hAnsi="Arial" w:cs="Arial"/>
                <w:color w:val="000000"/>
                <w:lang w:val="en-IN"/>
              </w:rPr>
            </w:pPr>
            <w:r>
              <w:rPr>
                <w:rFonts w:ascii="Arial" w:hAnsi="Arial" w:cs="Arial"/>
                <w:color w:val="000000"/>
                <w:sz w:val="22"/>
                <w:szCs w:val="22"/>
                <w:lang w:val="en-IN"/>
              </w:rPr>
              <w:t>November 2011 to till date</w:t>
            </w:r>
          </w:p>
        </w:tc>
      </w:tr>
      <w:tr w:rsidR="00E32650" w:rsidTr="00E32650">
        <w:trPr>
          <w:trHeight w:val="653"/>
        </w:trPr>
        <w:tc>
          <w:tcPr>
            <w:tcW w:w="6629" w:type="dxa"/>
            <w:tcBorders>
              <w:top w:val="single" w:sz="4" w:space="0" w:color="auto"/>
              <w:bottom w:val="single" w:sz="4" w:space="0" w:color="000000"/>
              <w:right w:val="single" w:sz="4" w:space="0" w:color="000000"/>
            </w:tcBorders>
            <w:shd w:val="clear" w:color="auto" w:fill="F2F2F2"/>
            <w:vAlign w:val="center"/>
          </w:tcPr>
          <w:p w:rsidR="00E32650" w:rsidRDefault="00E32650">
            <w:pPr>
              <w:widowControl/>
              <w:rPr>
                <w:rFonts w:ascii="Arial" w:hAnsi="Arial" w:cs="Arial"/>
                <w:b/>
                <w:bCs/>
                <w:color w:val="000000"/>
                <w:lang w:val="en-IN"/>
              </w:rPr>
            </w:pPr>
          </w:p>
          <w:p w:rsidR="00E32650" w:rsidRDefault="00E32650" w:rsidP="00E32650">
            <w:pPr>
              <w:rPr>
                <w:rFonts w:ascii="Arial" w:hAnsi="Arial" w:cs="Arial"/>
                <w:b/>
                <w:bCs/>
                <w:color w:val="000000"/>
                <w:lang w:val="en-IN"/>
              </w:rPr>
            </w:pPr>
            <w:r>
              <w:rPr>
                <w:rFonts w:ascii="Arial" w:hAnsi="Arial" w:cs="Arial"/>
                <w:b/>
                <w:bCs/>
                <w:color w:val="000000"/>
                <w:sz w:val="22"/>
                <w:szCs w:val="22"/>
                <w:lang w:val="en-IN"/>
              </w:rPr>
              <w:t xml:space="preserve">JAYA TV </w:t>
            </w:r>
            <w:r>
              <w:rPr>
                <w:rFonts w:ascii="Arial" w:hAnsi="Arial" w:cs="Arial"/>
                <w:color w:val="000000"/>
                <w:sz w:val="22"/>
                <w:szCs w:val="22"/>
                <w:lang w:val="en-IN"/>
              </w:rPr>
              <w:t>Head of department (GFX)</w:t>
            </w:r>
          </w:p>
        </w:tc>
        <w:tc>
          <w:tcPr>
            <w:tcW w:w="3067" w:type="dxa"/>
            <w:tcBorders>
              <w:top w:val="single" w:sz="4" w:space="0" w:color="auto"/>
              <w:left w:val="single" w:sz="4" w:space="0" w:color="000000"/>
              <w:bottom w:val="single" w:sz="4" w:space="0" w:color="000000"/>
            </w:tcBorders>
            <w:shd w:val="clear" w:color="auto" w:fill="F2F2F2"/>
            <w:vAlign w:val="center"/>
          </w:tcPr>
          <w:p w:rsidR="00E32650" w:rsidRDefault="00E32650" w:rsidP="00E32650">
            <w:pPr>
              <w:rPr>
                <w:rFonts w:ascii="Arial" w:hAnsi="Arial" w:cs="Arial"/>
                <w:color w:val="000000"/>
                <w:lang w:val="en-IN"/>
              </w:rPr>
            </w:pPr>
            <w:r>
              <w:rPr>
                <w:rFonts w:ascii="Arial" w:hAnsi="Arial" w:cs="Arial"/>
                <w:color w:val="000000"/>
                <w:sz w:val="22"/>
                <w:szCs w:val="22"/>
                <w:lang w:val="en-IN"/>
              </w:rPr>
              <w:t>June 2009 to  November 2011</w:t>
            </w:r>
          </w:p>
        </w:tc>
      </w:tr>
      <w:tr w:rsidR="00EE7A25" w:rsidTr="00E32650">
        <w:trPr>
          <w:trHeight w:val="358"/>
        </w:trPr>
        <w:tc>
          <w:tcPr>
            <w:tcW w:w="6629" w:type="dxa"/>
            <w:tcBorders>
              <w:top w:val="single" w:sz="4" w:space="0" w:color="000000"/>
              <w:bottom w:val="single" w:sz="4" w:space="0" w:color="000000"/>
              <w:right w:val="single" w:sz="4" w:space="0" w:color="000000"/>
            </w:tcBorders>
            <w:shd w:val="clear" w:color="auto" w:fill="F2F2F2"/>
            <w:vAlign w:val="center"/>
          </w:tcPr>
          <w:p w:rsidR="00EE7A25" w:rsidRDefault="00EE7A25">
            <w:pPr>
              <w:widowControl/>
              <w:rPr>
                <w:rFonts w:ascii="Arial" w:hAnsi="Arial" w:cs="Arial"/>
                <w:color w:val="000000"/>
                <w:lang w:val="en-IN"/>
              </w:rPr>
            </w:pPr>
            <w:r>
              <w:rPr>
                <w:rFonts w:ascii="Arial" w:hAnsi="Arial" w:cs="Arial"/>
                <w:b/>
                <w:bCs/>
                <w:color w:val="000000"/>
                <w:sz w:val="22"/>
                <w:szCs w:val="22"/>
                <w:lang w:val="en-IN"/>
              </w:rPr>
              <w:t>SS MUSIC</w:t>
            </w:r>
            <w:r>
              <w:rPr>
                <w:rFonts w:ascii="Arial" w:hAnsi="Arial" w:cs="Arial"/>
                <w:color w:val="000000"/>
                <w:sz w:val="22"/>
                <w:szCs w:val="22"/>
                <w:lang w:val="en-IN"/>
              </w:rPr>
              <w:t xml:space="preserve"> as senior 3D Graphics Animator at Chennai</w:t>
            </w:r>
          </w:p>
        </w:tc>
        <w:tc>
          <w:tcPr>
            <w:tcW w:w="3067" w:type="dxa"/>
            <w:tcBorders>
              <w:top w:val="single" w:sz="4" w:space="0" w:color="000000"/>
              <w:left w:val="single" w:sz="4" w:space="0" w:color="000000"/>
              <w:bottom w:val="single" w:sz="4" w:space="0" w:color="000000"/>
            </w:tcBorders>
            <w:shd w:val="clear" w:color="auto" w:fill="F2F2F2"/>
            <w:vAlign w:val="center"/>
          </w:tcPr>
          <w:p w:rsidR="00EE7A25" w:rsidRDefault="00EE7A25">
            <w:pPr>
              <w:widowControl/>
              <w:rPr>
                <w:rFonts w:ascii="Arial" w:hAnsi="Arial" w:cs="Arial"/>
                <w:color w:val="000000"/>
                <w:lang w:val="en-IN"/>
              </w:rPr>
            </w:pPr>
            <w:r>
              <w:rPr>
                <w:rFonts w:ascii="Arial" w:hAnsi="Arial" w:cs="Arial"/>
                <w:color w:val="000000"/>
                <w:sz w:val="22"/>
                <w:szCs w:val="22"/>
                <w:lang w:val="en-IN"/>
              </w:rPr>
              <w:t>Sept 2006 to June 2009</w:t>
            </w:r>
          </w:p>
        </w:tc>
      </w:tr>
      <w:tr w:rsidR="00EE7A25" w:rsidTr="00E32650">
        <w:trPr>
          <w:trHeight w:val="358"/>
        </w:trPr>
        <w:tc>
          <w:tcPr>
            <w:tcW w:w="6629" w:type="dxa"/>
            <w:tcBorders>
              <w:top w:val="single" w:sz="4" w:space="0" w:color="000000"/>
              <w:bottom w:val="single" w:sz="4" w:space="0" w:color="000000"/>
              <w:right w:val="single" w:sz="4" w:space="0" w:color="000000"/>
            </w:tcBorders>
            <w:shd w:val="clear" w:color="auto" w:fill="F2F2F2"/>
            <w:vAlign w:val="center"/>
          </w:tcPr>
          <w:p w:rsidR="00EE7A25" w:rsidRDefault="00EE7A25">
            <w:pPr>
              <w:widowControl/>
              <w:rPr>
                <w:rFonts w:ascii="Arial" w:hAnsi="Arial" w:cs="Arial"/>
                <w:color w:val="000000"/>
                <w:lang w:val="en-IN"/>
              </w:rPr>
            </w:pPr>
            <w:r>
              <w:rPr>
                <w:rFonts w:ascii="Arial" w:hAnsi="Arial" w:cs="Arial"/>
                <w:b/>
                <w:bCs/>
                <w:color w:val="000000"/>
                <w:sz w:val="22"/>
                <w:szCs w:val="22"/>
                <w:lang w:val="en-IN"/>
              </w:rPr>
              <w:t>Raj TV</w:t>
            </w:r>
            <w:r>
              <w:rPr>
                <w:rFonts w:ascii="Arial" w:hAnsi="Arial" w:cs="Arial"/>
                <w:color w:val="000000"/>
                <w:sz w:val="22"/>
                <w:szCs w:val="22"/>
                <w:lang w:val="en-IN"/>
              </w:rPr>
              <w:t xml:space="preserve"> as Senior 3D Graphics Animator at Chennai</w:t>
            </w:r>
          </w:p>
        </w:tc>
        <w:tc>
          <w:tcPr>
            <w:tcW w:w="3067" w:type="dxa"/>
            <w:tcBorders>
              <w:top w:val="single" w:sz="4" w:space="0" w:color="000000"/>
              <w:left w:val="single" w:sz="4" w:space="0" w:color="000000"/>
              <w:bottom w:val="single" w:sz="4" w:space="0" w:color="000000"/>
            </w:tcBorders>
            <w:shd w:val="clear" w:color="auto" w:fill="F2F2F2"/>
            <w:vAlign w:val="center"/>
          </w:tcPr>
          <w:p w:rsidR="00EE7A25" w:rsidRDefault="00EE7A25">
            <w:pPr>
              <w:widowControl/>
              <w:rPr>
                <w:rFonts w:ascii="Arial" w:hAnsi="Arial" w:cs="Arial"/>
                <w:color w:val="000000"/>
                <w:lang w:val="en-IN"/>
              </w:rPr>
            </w:pPr>
            <w:r>
              <w:rPr>
                <w:rFonts w:ascii="Arial" w:hAnsi="Arial" w:cs="Arial"/>
                <w:color w:val="000000"/>
                <w:sz w:val="22"/>
                <w:szCs w:val="22"/>
                <w:lang w:val="en-IN"/>
              </w:rPr>
              <w:t>Feb 2003 to Sept 2006</w:t>
            </w:r>
          </w:p>
        </w:tc>
      </w:tr>
      <w:tr w:rsidR="00EE7A25" w:rsidTr="00E32650">
        <w:trPr>
          <w:trHeight w:val="374"/>
        </w:trPr>
        <w:tc>
          <w:tcPr>
            <w:tcW w:w="6629" w:type="dxa"/>
            <w:tcBorders>
              <w:top w:val="single" w:sz="4" w:space="0" w:color="000000"/>
              <w:bottom w:val="single" w:sz="4" w:space="0" w:color="000000"/>
              <w:right w:val="single" w:sz="4" w:space="0" w:color="000000"/>
            </w:tcBorders>
            <w:shd w:val="clear" w:color="auto" w:fill="F2F2F2"/>
            <w:vAlign w:val="center"/>
          </w:tcPr>
          <w:p w:rsidR="00EE7A25" w:rsidRDefault="00EE7A25">
            <w:pPr>
              <w:widowControl/>
              <w:rPr>
                <w:rFonts w:ascii="Arial" w:hAnsi="Arial" w:cs="Arial"/>
                <w:color w:val="000000"/>
                <w:lang w:val="en-IN"/>
              </w:rPr>
            </w:pPr>
            <w:r>
              <w:rPr>
                <w:rFonts w:ascii="Arial" w:hAnsi="Arial" w:cs="Arial"/>
                <w:b/>
                <w:bCs/>
                <w:color w:val="000000"/>
                <w:sz w:val="22"/>
                <w:szCs w:val="22"/>
                <w:lang w:val="en-IN"/>
              </w:rPr>
              <w:t>NEXT WAVE MULTIMEDIA</w:t>
            </w:r>
            <w:r>
              <w:rPr>
                <w:rFonts w:ascii="Arial" w:hAnsi="Arial" w:cs="Arial"/>
                <w:color w:val="000000"/>
                <w:sz w:val="22"/>
                <w:szCs w:val="22"/>
                <w:lang w:val="en-IN"/>
              </w:rPr>
              <w:t xml:space="preserve"> as 3D Graphics Animator at Chennai</w:t>
            </w:r>
          </w:p>
        </w:tc>
        <w:tc>
          <w:tcPr>
            <w:tcW w:w="3067" w:type="dxa"/>
            <w:tcBorders>
              <w:top w:val="single" w:sz="4" w:space="0" w:color="000000"/>
              <w:left w:val="single" w:sz="4" w:space="0" w:color="000000"/>
              <w:bottom w:val="single" w:sz="4" w:space="0" w:color="000000"/>
            </w:tcBorders>
            <w:shd w:val="clear" w:color="auto" w:fill="F2F2F2"/>
            <w:vAlign w:val="center"/>
          </w:tcPr>
          <w:p w:rsidR="00EE7A25" w:rsidRDefault="00EE7A25">
            <w:pPr>
              <w:widowControl/>
              <w:rPr>
                <w:rFonts w:ascii="Arial" w:hAnsi="Arial" w:cs="Arial"/>
                <w:color w:val="000000"/>
                <w:lang w:val="en-IN"/>
              </w:rPr>
            </w:pPr>
            <w:r>
              <w:rPr>
                <w:rFonts w:ascii="Arial" w:hAnsi="Arial" w:cs="Arial"/>
                <w:color w:val="000000"/>
                <w:sz w:val="22"/>
                <w:szCs w:val="22"/>
                <w:lang w:val="en-IN"/>
              </w:rPr>
              <w:t>Apr 2000 to Jan 2003</w:t>
            </w:r>
          </w:p>
        </w:tc>
      </w:tr>
      <w:tr w:rsidR="00EE7A25" w:rsidTr="0088703A">
        <w:trPr>
          <w:trHeight w:val="381"/>
        </w:trPr>
        <w:tc>
          <w:tcPr>
            <w:tcW w:w="6629" w:type="dxa"/>
            <w:tcBorders>
              <w:top w:val="single" w:sz="4" w:space="0" w:color="000000"/>
              <w:bottom w:val="single" w:sz="4" w:space="0" w:color="000000"/>
              <w:right w:val="single" w:sz="4" w:space="0" w:color="000000"/>
            </w:tcBorders>
            <w:shd w:val="clear" w:color="auto" w:fill="F2F2F2"/>
            <w:vAlign w:val="center"/>
          </w:tcPr>
          <w:p w:rsidR="00EE7A25" w:rsidRDefault="00EE7A25">
            <w:pPr>
              <w:widowControl/>
              <w:rPr>
                <w:rFonts w:ascii="Arial" w:hAnsi="Arial" w:cs="Arial"/>
                <w:color w:val="000000"/>
                <w:lang w:val="en-IN"/>
              </w:rPr>
            </w:pPr>
            <w:r>
              <w:rPr>
                <w:rFonts w:ascii="Arial" w:hAnsi="Arial" w:cs="Arial"/>
                <w:b/>
                <w:bCs/>
                <w:color w:val="000000"/>
                <w:sz w:val="22"/>
                <w:szCs w:val="22"/>
                <w:lang w:val="en-IN"/>
              </w:rPr>
              <w:t>STAR TREK DIGITAL</w:t>
            </w:r>
            <w:r>
              <w:rPr>
                <w:rFonts w:ascii="Arial" w:hAnsi="Arial" w:cs="Arial"/>
                <w:color w:val="000000"/>
                <w:sz w:val="22"/>
                <w:szCs w:val="22"/>
                <w:lang w:val="en-IN"/>
              </w:rPr>
              <w:t xml:space="preserve"> as 3D Graphics Animator at Cochin</w:t>
            </w:r>
          </w:p>
        </w:tc>
        <w:tc>
          <w:tcPr>
            <w:tcW w:w="3067" w:type="dxa"/>
            <w:tcBorders>
              <w:top w:val="single" w:sz="4" w:space="0" w:color="000000"/>
              <w:left w:val="single" w:sz="4" w:space="0" w:color="000000"/>
              <w:bottom w:val="single" w:sz="4" w:space="0" w:color="000000"/>
            </w:tcBorders>
            <w:shd w:val="clear" w:color="auto" w:fill="F2F2F2"/>
            <w:vAlign w:val="center"/>
          </w:tcPr>
          <w:p w:rsidR="00EE7A25" w:rsidRDefault="00EE7A25">
            <w:pPr>
              <w:widowControl/>
              <w:rPr>
                <w:rFonts w:ascii="Arial" w:hAnsi="Arial" w:cs="Arial"/>
                <w:color w:val="000000"/>
                <w:lang w:val="en-IN"/>
              </w:rPr>
            </w:pPr>
            <w:r>
              <w:rPr>
                <w:rFonts w:ascii="Arial" w:hAnsi="Arial" w:cs="Arial"/>
                <w:color w:val="000000"/>
                <w:sz w:val="22"/>
                <w:szCs w:val="22"/>
                <w:lang w:val="en-IN"/>
              </w:rPr>
              <w:t>Feb 1998 to March 2000</w:t>
            </w:r>
          </w:p>
        </w:tc>
      </w:tr>
    </w:tbl>
    <w:p w:rsidR="00EE7A25" w:rsidRDefault="00EE7A25">
      <w:pPr>
        <w:pStyle w:val="Heading5"/>
        <w:keepNext/>
        <w:ind w:left="450"/>
        <w:rPr>
          <w:rFonts w:ascii="Arial" w:hAnsi="Arial" w:cs="Arial"/>
          <w:b/>
          <w:bCs/>
          <w:i/>
          <w:iCs/>
          <w:color w:val="000080"/>
          <w:sz w:val="22"/>
          <w:szCs w:val="22"/>
          <w:u w:val="single"/>
          <w:lang w:val="en-IN"/>
        </w:rPr>
      </w:pPr>
    </w:p>
    <w:p w:rsidR="00A20BFF" w:rsidRDefault="00A20BFF">
      <w:pPr>
        <w:widowControl/>
        <w:rPr>
          <w:rFonts w:ascii="Arial" w:hAnsi="Arial" w:cs="Arial"/>
          <w:b/>
          <w:color w:val="000000"/>
          <w:sz w:val="22"/>
          <w:szCs w:val="22"/>
          <w:u w:val="single"/>
          <w:lang w:val="en-IN"/>
        </w:rPr>
      </w:pPr>
      <w:r>
        <w:rPr>
          <w:rFonts w:ascii="Arial" w:hAnsi="Arial" w:cs="Arial"/>
          <w:b/>
          <w:color w:val="000000"/>
          <w:sz w:val="22"/>
          <w:szCs w:val="22"/>
          <w:u w:val="single"/>
          <w:lang w:val="en-IN"/>
        </w:rPr>
        <w:t>My  showreel</w:t>
      </w:r>
      <w:r w:rsidR="00C559C0" w:rsidRPr="00C559C0">
        <w:rPr>
          <w:rFonts w:ascii="Arial" w:hAnsi="Arial" w:cs="Arial"/>
          <w:b/>
          <w:color w:val="000000"/>
          <w:sz w:val="22"/>
          <w:szCs w:val="22"/>
          <w:u w:val="single"/>
          <w:lang w:val="en-IN"/>
        </w:rPr>
        <w:t xml:space="preserve"> link: </w:t>
      </w:r>
    </w:p>
    <w:p w:rsidR="00EE7A25" w:rsidRPr="00C559C0" w:rsidRDefault="00C559C0">
      <w:pPr>
        <w:widowControl/>
        <w:rPr>
          <w:rFonts w:ascii="Arial" w:hAnsi="Arial" w:cs="Arial"/>
          <w:b/>
          <w:color w:val="000000"/>
          <w:sz w:val="22"/>
          <w:szCs w:val="22"/>
          <w:u w:val="single"/>
          <w:lang w:val="en-IN"/>
        </w:rPr>
      </w:pPr>
      <w:r w:rsidRPr="00A20BFF">
        <w:rPr>
          <w:rFonts w:ascii="Arial" w:hAnsi="Arial" w:cs="Arial"/>
          <w:b/>
          <w:sz w:val="22"/>
          <w:szCs w:val="22"/>
          <w:lang w:val="en-IN"/>
        </w:rPr>
        <w:t>https://www.behance.net/benwoodanimation</w:t>
      </w:r>
    </w:p>
    <w:p w:rsidR="003B03B3" w:rsidRDefault="00987149">
      <w:pPr>
        <w:widowControl/>
        <w:rPr>
          <w:rFonts w:ascii="Arial" w:hAnsi="Arial" w:cs="Arial"/>
          <w:color w:val="000000"/>
          <w:sz w:val="22"/>
          <w:szCs w:val="22"/>
          <w:lang w:val="en-IN"/>
        </w:rPr>
      </w:pPr>
      <w:r w:rsidRPr="00525539">
        <w:rPr>
          <w:rFonts w:ascii="Arial" w:hAnsi="Arial" w:cs="Arial"/>
          <w:sz w:val="22"/>
          <w:szCs w:val="22"/>
          <w:lang w:val="en-IN"/>
        </w:rPr>
        <w:t>http://</w:t>
      </w:r>
      <w:r w:rsidR="00525539">
        <w:rPr>
          <w:rFonts w:ascii="Arial" w:hAnsi="Arial" w:cs="Arial"/>
          <w:sz w:val="22"/>
          <w:szCs w:val="22"/>
          <w:lang w:val="en-IN"/>
        </w:rPr>
        <w:t>benny3william.wixsite.com/portfolio</w:t>
      </w:r>
      <w:r>
        <w:rPr>
          <w:rFonts w:ascii="Arial" w:hAnsi="Arial" w:cs="Arial"/>
          <w:color w:val="000000"/>
          <w:sz w:val="22"/>
          <w:szCs w:val="22"/>
          <w:lang w:val="en-IN"/>
        </w:rPr>
        <w:t xml:space="preserve"> </w:t>
      </w:r>
      <w:r w:rsidR="00A20BFF">
        <w:rPr>
          <w:rFonts w:ascii="Arial" w:hAnsi="Arial" w:cs="Arial"/>
          <w:color w:val="000000"/>
          <w:sz w:val="22"/>
          <w:szCs w:val="22"/>
          <w:lang w:val="en-IN"/>
        </w:rPr>
        <w:t xml:space="preserve"> </w:t>
      </w:r>
    </w:p>
    <w:p w:rsidR="00A20BFF" w:rsidRDefault="00A20BFF">
      <w:pPr>
        <w:widowControl/>
        <w:rPr>
          <w:rFonts w:ascii="Arial" w:hAnsi="Arial" w:cs="Arial"/>
          <w:color w:val="000000"/>
          <w:sz w:val="22"/>
          <w:szCs w:val="22"/>
          <w:lang w:val="en-IN"/>
        </w:rPr>
      </w:pPr>
    </w:p>
    <w:p w:rsidR="00EE7A25" w:rsidRPr="003B08CC" w:rsidRDefault="00EE7A25" w:rsidP="003B08CC">
      <w:pPr>
        <w:pStyle w:val="Heading5"/>
        <w:keepNext/>
        <w:rPr>
          <w:rFonts w:ascii="Arial" w:hAnsi="Arial" w:cs="Arial"/>
          <w:b/>
          <w:bCs/>
          <w:color w:val="000000"/>
          <w:sz w:val="18"/>
          <w:szCs w:val="18"/>
          <w:u w:val="single"/>
          <w:lang w:val="en-IN"/>
        </w:rPr>
      </w:pPr>
      <w:r w:rsidRPr="003B08CC">
        <w:rPr>
          <w:rFonts w:ascii="Arial" w:hAnsi="Arial" w:cs="Arial"/>
          <w:b/>
          <w:bCs/>
          <w:color w:val="000000"/>
          <w:sz w:val="22"/>
          <w:szCs w:val="22"/>
          <w:u w:val="single"/>
          <w:lang w:val="en-IN"/>
        </w:rPr>
        <w:t>S</w:t>
      </w:r>
      <w:r w:rsidRPr="003B08CC">
        <w:rPr>
          <w:rFonts w:ascii="Arial" w:hAnsi="Arial" w:cs="Arial"/>
          <w:b/>
          <w:bCs/>
          <w:color w:val="000000"/>
          <w:sz w:val="18"/>
          <w:szCs w:val="18"/>
          <w:u w:val="single"/>
          <w:lang w:val="en-IN"/>
        </w:rPr>
        <w:t>OFTWARE</w:t>
      </w:r>
      <w:r w:rsidRPr="003B08CC">
        <w:rPr>
          <w:rFonts w:ascii="Arial" w:hAnsi="Arial" w:cs="Arial"/>
          <w:b/>
          <w:bCs/>
          <w:color w:val="000000"/>
          <w:sz w:val="22"/>
          <w:szCs w:val="22"/>
          <w:u w:val="single"/>
          <w:lang w:val="en-IN"/>
        </w:rPr>
        <w:t xml:space="preserve"> </w:t>
      </w:r>
    </w:p>
    <w:p w:rsidR="00EE7A25" w:rsidRDefault="00EE7A25">
      <w:pPr>
        <w:widowControl/>
        <w:rPr>
          <w:rFonts w:ascii="Arial" w:hAnsi="Arial" w:cs="Arial"/>
          <w:color w:val="000000"/>
          <w:sz w:val="22"/>
          <w:szCs w:val="22"/>
          <w:lang w:val="en-IN"/>
        </w:rPr>
      </w:pPr>
    </w:p>
    <w:p w:rsidR="00EE7A25" w:rsidRDefault="00EE7A25">
      <w:pPr>
        <w:widowControl/>
        <w:numPr>
          <w:ilvl w:val="1"/>
          <w:numId w:val="1"/>
        </w:numPr>
        <w:tabs>
          <w:tab w:val="clear" w:pos="0"/>
        </w:tabs>
        <w:ind w:left="1440" w:hanging="360"/>
        <w:rPr>
          <w:rFonts w:ascii="Arial" w:hAnsi="Arial" w:cs="Arial"/>
          <w:color w:val="000000"/>
          <w:sz w:val="20"/>
          <w:szCs w:val="20"/>
          <w:lang w:val="en-IN"/>
        </w:rPr>
      </w:pPr>
      <w:r>
        <w:rPr>
          <w:rFonts w:ascii="Arial" w:hAnsi="Arial" w:cs="Arial"/>
          <w:color w:val="000000"/>
          <w:sz w:val="22"/>
          <w:szCs w:val="22"/>
          <w:lang w:val="en-IN"/>
        </w:rPr>
        <w:t>3D Studio Max</w:t>
      </w:r>
    </w:p>
    <w:p w:rsidR="00EE7A25" w:rsidRDefault="00EE7A25">
      <w:pPr>
        <w:widowControl/>
        <w:numPr>
          <w:ilvl w:val="1"/>
          <w:numId w:val="1"/>
        </w:numPr>
        <w:tabs>
          <w:tab w:val="clear" w:pos="0"/>
        </w:tabs>
        <w:ind w:left="1440" w:hanging="360"/>
        <w:rPr>
          <w:rFonts w:ascii="Arial" w:hAnsi="Arial" w:cs="Arial"/>
          <w:color w:val="000000"/>
          <w:sz w:val="20"/>
          <w:szCs w:val="20"/>
          <w:lang w:val="en-IN"/>
        </w:rPr>
      </w:pPr>
      <w:r>
        <w:rPr>
          <w:rFonts w:ascii="Arial" w:hAnsi="Arial" w:cs="Arial"/>
          <w:color w:val="000000"/>
          <w:sz w:val="22"/>
          <w:szCs w:val="22"/>
          <w:lang w:val="en-IN"/>
        </w:rPr>
        <w:t>Maya</w:t>
      </w:r>
    </w:p>
    <w:p w:rsidR="00EE7A25" w:rsidRDefault="00EE7A25">
      <w:pPr>
        <w:widowControl/>
        <w:numPr>
          <w:ilvl w:val="1"/>
          <w:numId w:val="1"/>
        </w:numPr>
        <w:tabs>
          <w:tab w:val="clear" w:pos="0"/>
        </w:tabs>
        <w:ind w:left="1440" w:hanging="360"/>
        <w:rPr>
          <w:rFonts w:ascii="Arial" w:hAnsi="Arial" w:cs="Arial"/>
          <w:color w:val="000000"/>
          <w:sz w:val="20"/>
          <w:szCs w:val="20"/>
          <w:lang w:val="en-IN"/>
        </w:rPr>
      </w:pPr>
      <w:r>
        <w:rPr>
          <w:rFonts w:ascii="Arial" w:hAnsi="Arial" w:cs="Arial"/>
          <w:color w:val="000000"/>
          <w:sz w:val="22"/>
          <w:szCs w:val="22"/>
          <w:lang w:val="en-IN"/>
        </w:rPr>
        <w:t>Cinema 4D</w:t>
      </w:r>
    </w:p>
    <w:p w:rsidR="00EE7A25" w:rsidRDefault="00EE7A25">
      <w:pPr>
        <w:widowControl/>
        <w:numPr>
          <w:ilvl w:val="1"/>
          <w:numId w:val="1"/>
        </w:numPr>
        <w:tabs>
          <w:tab w:val="clear" w:pos="0"/>
        </w:tabs>
        <w:ind w:left="1440" w:hanging="360"/>
        <w:rPr>
          <w:rFonts w:ascii="Arial" w:hAnsi="Arial" w:cs="Arial"/>
          <w:color w:val="000000"/>
          <w:sz w:val="20"/>
          <w:szCs w:val="20"/>
          <w:lang w:val="en-IN"/>
        </w:rPr>
      </w:pPr>
      <w:r>
        <w:rPr>
          <w:rFonts w:ascii="Arial" w:hAnsi="Arial" w:cs="Arial"/>
          <w:color w:val="000000"/>
          <w:sz w:val="22"/>
          <w:szCs w:val="22"/>
          <w:lang w:val="en-IN"/>
        </w:rPr>
        <w:t>Adobe Photoshop</w:t>
      </w:r>
    </w:p>
    <w:p w:rsidR="00EE7A25" w:rsidRDefault="00EE7A25">
      <w:pPr>
        <w:widowControl/>
        <w:numPr>
          <w:ilvl w:val="1"/>
          <w:numId w:val="1"/>
        </w:numPr>
        <w:tabs>
          <w:tab w:val="clear" w:pos="0"/>
        </w:tabs>
        <w:ind w:left="1440" w:hanging="360"/>
        <w:rPr>
          <w:rFonts w:ascii="Arial" w:hAnsi="Arial" w:cs="Arial"/>
          <w:color w:val="000000"/>
          <w:sz w:val="20"/>
          <w:szCs w:val="20"/>
          <w:lang w:val="en-IN"/>
        </w:rPr>
      </w:pPr>
      <w:r>
        <w:rPr>
          <w:rFonts w:ascii="Arial" w:hAnsi="Arial" w:cs="Arial"/>
          <w:color w:val="000000"/>
          <w:sz w:val="22"/>
          <w:szCs w:val="22"/>
          <w:lang w:val="en-IN"/>
        </w:rPr>
        <w:lastRenderedPageBreak/>
        <w:t>Combustion</w:t>
      </w:r>
    </w:p>
    <w:p w:rsidR="00EE7A25" w:rsidRDefault="00EE7A25">
      <w:pPr>
        <w:widowControl/>
        <w:numPr>
          <w:ilvl w:val="1"/>
          <w:numId w:val="1"/>
        </w:numPr>
        <w:tabs>
          <w:tab w:val="clear" w:pos="0"/>
        </w:tabs>
        <w:ind w:left="1440" w:hanging="360"/>
        <w:rPr>
          <w:rFonts w:ascii="Arial" w:hAnsi="Arial" w:cs="Arial"/>
          <w:color w:val="000000"/>
          <w:sz w:val="20"/>
          <w:szCs w:val="20"/>
          <w:lang w:val="en-IN"/>
        </w:rPr>
      </w:pPr>
      <w:r>
        <w:rPr>
          <w:rFonts w:ascii="Arial" w:hAnsi="Arial" w:cs="Arial"/>
          <w:color w:val="000000"/>
          <w:sz w:val="22"/>
          <w:szCs w:val="22"/>
          <w:lang w:val="en-IN"/>
        </w:rPr>
        <w:t>Adobe After Effects</w:t>
      </w:r>
    </w:p>
    <w:p w:rsidR="00EE7A25" w:rsidRPr="0088703A" w:rsidRDefault="00EE7A25">
      <w:pPr>
        <w:widowControl/>
        <w:numPr>
          <w:ilvl w:val="1"/>
          <w:numId w:val="1"/>
        </w:numPr>
        <w:tabs>
          <w:tab w:val="clear" w:pos="0"/>
        </w:tabs>
        <w:ind w:left="1440" w:hanging="360"/>
        <w:rPr>
          <w:rFonts w:ascii="Arial" w:hAnsi="Arial" w:cs="Arial"/>
          <w:color w:val="000000"/>
          <w:sz w:val="20"/>
          <w:szCs w:val="20"/>
          <w:lang w:val="en-IN"/>
        </w:rPr>
      </w:pPr>
      <w:r>
        <w:rPr>
          <w:rFonts w:ascii="Arial" w:hAnsi="Arial" w:cs="Arial"/>
          <w:color w:val="000000"/>
          <w:sz w:val="22"/>
          <w:szCs w:val="22"/>
          <w:lang w:val="en-IN"/>
        </w:rPr>
        <w:t>Adobe Premiere</w:t>
      </w:r>
    </w:p>
    <w:p w:rsidR="0088703A" w:rsidRPr="0088703A" w:rsidRDefault="0088703A">
      <w:pPr>
        <w:widowControl/>
        <w:numPr>
          <w:ilvl w:val="1"/>
          <w:numId w:val="1"/>
        </w:numPr>
        <w:tabs>
          <w:tab w:val="clear" w:pos="0"/>
        </w:tabs>
        <w:ind w:left="1440" w:hanging="360"/>
        <w:rPr>
          <w:rFonts w:ascii="Arial" w:hAnsi="Arial" w:cs="Arial"/>
          <w:color w:val="000000"/>
          <w:sz w:val="20"/>
          <w:szCs w:val="20"/>
          <w:lang w:val="en-IN"/>
        </w:rPr>
      </w:pPr>
      <w:r>
        <w:rPr>
          <w:rFonts w:ascii="Arial" w:hAnsi="Arial" w:cs="Arial"/>
          <w:color w:val="000000"/>
          <w:sz w:val="22"/>
          <w:szCs w:val="22"/>
          <w:lang w:val="en-IN"/>
        </w:rPr>
        <w:t>Adobe Illustrate</w:t>
      </w:r>
    </w:p>
    <w:p w:rsidR="0088703A" w:rsidRDefault="009C7B8E">
      <w:pPr>
        <w:widowControl/>
        <w:numPr>
          <w:ilvl w:val="1"/>
          <w:numId w:val="1"/>
        </w:numPr>
        <w:tabs>
          <w:tab w:val="clear" w:pos="0"/>
        </w:tabs>
        <w:ind w:left="1440" w:hanging="360"/>
        <w:rPr>
          <w:rFonts w:ascii="Arial" w:hAnsi="Arial" w:cs="Arial"/>
          <w:color w:val="000000"/>
          <w:sz w:val="20"/>
          <w:szCs w:val="20"/>
          <w:lang w:val="en-IN"/>
        </w:rPr>
      </w:pPr>
      <w:r>
        <w:rPr>
          <w:rFonts w:ascii="Arial" w:hAnsi="Arial" w:cs="Arial"/>
          <w:color w:val="000000"/>
          <w:sz w:val="22"/>
          <w:szCs w:val="22"/>
          <w:lang w:val="en-IN"/>
        </w:rPr>
        <w:t>Viz</w:t>
      </w:r>
      <w:r w:rsidR="0088703A">
        <w:rPr>
          <w:rFonts w:ascii="Arial" w:hAnsi="Arial" w:cs="Arial"/>
          <w:color w:val="000000"/>
          <w:sz w:val="22"/>
          <w:szCs w:val="22"/>
          <w:lang w:val="en-IN"/>
        </w:rPr>
        <w:t>rt Online Graphics</w:t>
      </w:r>
    </w:p>
    <w:p w:rsidR="00EE7A25" w:rsidRDefault="00EE7A25">
      <w:pPr>
        <w:widowControl/>
        <w:rPr>
          <w:rFonts w:ascii="Arial" w:hAnsi="Arial" w:cs="Arial"/>
          <w:color w:val="000000"/>
          <w:sz w:val="22"/>
          <w:szCs w:val="22"/>
          <w:lang w:val="en-IN"/>
        </w:rPr>
      </w:pPr>
    </w:p>
    <w:p w:rsidR="00EE7A25" w:rsidRDefault="00EE7A25" w:rsidP="003B08CC">
      <w:pPr>
        <w:pStyle w:val="Heading5"/>
        <w:keepNext/>
        <w:rPr>
          <w:rFonts w:ascii="Arial" w:hAnsi="Arial" w:cs="Arial"/>
          <w:b/>
          <w:bCs/>
          <w:color w:val="000000"/>
          <w:sz w:val="22"/>
          <w:szCs w:val="22"/>
          <w:lang w:val="en-IN"/>
        </w:rPr>
      </w:pPr>
    </w:p>
    <w:p w:rsidR="00EE7A25" w:rsidRDefault="00EE7A25" w:rsidP="003B08CC">
      <w:pPr>
        <w:pStyle w:val="Heading5"/>
        <w:keepNext/>
        <w:rPr>
          <w:rFonts w:ascii="Arial" w:hAnsi="Arial" w:cs="Arial"/>
          <w:b/>
          <w:bCs/>
          <w:color w:val="000000"/>
          <w:sz w:val="22"/>
          <w:szCs w:val="22"/>
          <w:lang w:val="en-IN"/>
        </w:rPr>
      </w:pPr>
    </w:p>
    <w:p w:rsidR="00EE7A25" w:rsidRPr="003B08CC" w:rsidRDefault="00EE7A25" w:rsidP="003B08CC">
      <w:pPr>
        <w:pStyle w:val="Heading5"/>
        <w:keepNext/>
        <w:rPr>
          <w:rFonts w:ascii="Arial" w:hAnsi="Arial" w:cs="Arial"/>
          <w:b/>
          <w:bCs/>
          <w:color w:val="000000"/>
          <w:sz w:val="18"/>
          <w:szCs w:val="18"/>
          <w:u w:val="single"/>
          <w:lang w:val="en-IN"/>
        </w:rPr>
      </w:pPr>
      <w:r w:rsidRPr="003B08CC">
        <w:rPr>
          <w:rFonts w:ascii="Arial" w:hAnsi="Arial" w:cs="Arial"/>
          <w:b/>
          <w:bCs/>
          <w:color w:val="000000"/>
          <w:sz w:val="22"/>
          <w:szCs w:val="22"/>
          <w:u w:val="single"/>
          <w:lang w:val="en-IN"/>
        </w:rPr>
        <w:t>A</w:t>
      </w:r>
      <w:r w:rsidRPr="003B08CC">
        <w:rPr>
          <w:rFonts w:ascii="Arial" w:hAnsi="Arial" w:cs="Arial"/>
          <w:b/>
          <w:bCs/>
          <w:color w:val="000000"/>
          <w:sz w:val="18"/>
          <w:szCs w:val="18"/>
          <w:u w:val="single"/>
          <w:lang w:val="en-IN"/>
        </w:rPr>
        <w:t>REA</w:t>
      </w:r>
      <w:r w:rsidRPr="003B08CC">
        <w:rPr>
          <w:rFonts w:ascii="Arial" w:hAnsi="Arial" w:cs="Arial"/>
          <w:b/>
          <w:bCs/>
          <w:color w:val="000000"/>
          <w:sz w:val="22"/>
          <w:szCs w:val="22"/>
          <w:u w:val="single"/>
          <w:lang w:val="en-IN"/>
        </w:rPr>
        <w:t xml:space="preserve"> O</w:t>
      </w:r>
      <w:r w:rsidRPr="003B08CC">
        <w:rPr>
          <w:rFonts w:ascii="Arial" w:hAnsi="Arial" w:cs="Arial"/>
          <w:b/>
          <w:bCs/>
          <w:color w:val="000000"/>
          <w:sz w:val="18"/>
          <w:szCs w:val="18"/>
          <w:u w:val="single"/>
          <w:lang w:val="en-IN"/>
        </w:rPr>
        <w:t>F</w:t>
      </w:r>
      <w:r w:rsidRPr="003B08CC">
        <w:rPr>
          <w:rFonts w:ascii="Arial" w:hAnsi="Arial" w:cs="Arial"/>
          <w:b/>
          <w:bCs/>
          <w:color w:val="000000"/>
          <w:sz w:val="22"/>
          <w:szCs w:val="22"/>
          <w:u w:val="single"/>
          <w:lang w:val="en-IN"/>
        </w:rPr>
        <w:t xml:space="preserve"> S</w:t>
      </w:r>
      <w:r w:rsidRPr="003B08CC">
        <w:rPr>
          <w:rFonts w:ascii="Arial" w:hAnsi="Arial" w:cs="Arial"/>
          <w:b/>
          <w:bCs/>
          <w:color w:val="000000"/>
          <w:sz w:val="18"/>
          <w:szCs w:val="18"/>
          <w:u w:val="single"/>
          <w:lang w:val="en-IN"/>
        </w:rPr>
        <w:t>PECIALIZATIONS</w:t>
      </w:r>
      <w:r w:rsidRPr="003B08CC">
        <w:rPr>
          <w:rFonts w:ascii="Arial" w:hAnsi="Arial" w:cs="Arial"/>
          <w:b/>
          <w:bCs/>
          <w:color w:val="000000"/>
          <w:sz w:val="22"/>
          <w:szCs w:val="22"/>
          <w:u w:val="single"/>
          <w:lang w:val="en-IN"/>
        </w:rPr>
        <w:t xml:space="preserve"> A</w:t>
      </w:r>
      <w:r w:rsidRPr="003B08CC">
        <w:rPr>
          <w:rFonts w:ascii="Arial" w:hAnsi="Arial" w:cs="Arial"/>
          <w:b/>
          <w:bCs/>
          <w:color w:val="000000"/>
          <w:sz w:val="18"/>
          <w:szCs w:val="18"/>
          <w:u w:val="single"/>
          <w:lang w:val="en-IN"/>
        </w:rPr>
        <w:t>ND</w:t>
      </w:r>
      <w:r w:rsidRPr="003B08CC">
        <w:rPr>
          <w:rFonts w:ascii="Arial" w:hAnsi="Arial" w:cs="Arial"/>
          <w:b/>
          <w:bCs/>
          <w:color w:val="000000"/>
          <w:sz w:val="22"/>
          <w:szCs w:val="22"/>
          <w:u w:val="single"/>
          <w:lang w:val="en-IN"/>
        </w:rPr>
        <w:t xml:space="preserve"> S</w:t>
      </w:r>
      <w:r w:rsidRPr="003B08CC">
        <w:rPr>
          <w:rFonts w:ascii="Arial" w:hAnsi="Arial" w:cs="Arial"/>
          <w:b/>
          <w:bCs/>
          <w:color w:val="000000"/>
          <w:sz w:val="18"/>
          <w:szCs w:val="18"/>
          <w:u w:val="single"/>
          <w:lang w:val="en-IN"/>
        </w:rPr>
        <w:t>TRENGTHS</w:t>
      </w:r>
    </w:p>
    <w:p w:rsidR="00EE7A25" w:rsidRDefault="00EE7A25">
      <w:pPr>
        <w:widowControl/>
        <w:rPr>
          <w:rFonts w:ascii="Arial" w:hAnsi="Arial" w:cs="Arial"/>
          <w:color w:val="000000"/>
          <w:sz w:val="22"/>
          <w:szCs w:val="22"/>
          <w:lang w:val="en-IN"/>
        </w:rPr>
      </w:pPr>
    </w:p>
    <w:p w:rsidR="00EE7A25" w:rsidRDefault="00EE7A25">
      <w:pPr>
        <w:widowControl/>
        <w:numPr>
          <w:ilvl w:val="1"/>
          <w:numId w:val="2"/>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 xml:space="preserve">TV channels Motion Graphics </w:t>
      </w:r>
    </w:p>
    <w:p w:rsidR="0093265B" w:rsidRDefault="0093265B" w:rsidP="0093265B">
      <w:pPr>
        <w:widowControl/>
        <w:numPr>
          <w:ilvl w:val="1"/>
          <w:numId w:val="2"/>
        </w:numPr>
        <w:tabs>
          <w:tab w:val="clear" w:pos="0"/>
        </w:tabs>
        <w:ind w:left="1440" w:hanging="360"/>
        <w:rPr>
          <w:rFonts w:ascii="Arial" w:hAnsi="Arial" w:cs="Arial"/>
          <w:color w:val="000000"/>
          <w:sz w:val="22"/>
          <w:szCs w:val="22"/>
          <w:lang w:val="en-IN"/>
        </w:rPr>
      </w:pPr>
      <w:r w:rsidRPr="0093265B">
        <w:rPr>
          <w:rFonts w:ascii="Arial" w:hAnsi="Arial" w:cs="Arial"/>
          <w:color w:val="000000"/>
          <w:sz w:val="22"/>
          <w:szCs w:val="22"/>
          <w:lang w:val="en-IN"/>
        </w:rPr>
        <w:t>Virtual Set designing, Interior and Exterior designing</w:t>
      </w:r>
    </w:p>
    <w:p w:rsidR="00EE7A25" w:rsidRPr="0093265B" w:rsidRDefault="00EE7A25" w:rsidP="0093265B">
      <w:pPr>
        <w:widowControl/>
        <w:numPr>
          <w:ilvl w:val="1"/>
          <w:numId w:val="2"/>
        </w:numPr>
        <w:tabs>
          <w:tab w:val="clear" w:pos="0"/>
        </w:tabs>
        <w:ind w:left="1440" w:hanging="360"/>
        <w:rPr>
          <w:rFonts w:ascii="Arial" w:hAnsi="Arial" w:cs="Arial"/>
          <w:color w:val="000000"/>
          <w:sz w:val="22"/>
          <w:szCs w:val="22"/>
          <w:lang w:val="en-IN"/>
        </w:rPr>
      </w:pPr>
      <w:r w:rsidRPr="0093265B">
        <w:rPr>
          <w:rFonts w:ascii="Arial" w:hAnsi="Arial" w:cs="Arial"/>
          <w:color w:val="000000"/>
          <w:sz w:val="22"/>
          <w:szCs w:val="22"/>
          <w:lang w:val="en-IN"/>
        </w:rPr>
        <w:t>Plug-in like Vray and Trapcode</w:t>
      </w:r>
    </w:p>
    <w:p w:rsidR="00EE7A25" w:rsidRDefault="00EE7A25">
      <w:pPr>
        <w:widowControl/>
        <w:numPr>
          <w:ilvl w:val="1"/>
          <w:numId w:val="2"/>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Organic and Non-Organic Modeling with Polygons, Spline and Nurbs tools</w:t>
      </w:r>
    </w:p>
    <w:p w:rsidR="00EE7A25" w:rsidRDefault="00EE7A25">
      <w:pPr>
        <w:widowControl/>
        <w:numPr>
          <w:ilvl w:val="1"/>
          <w:numId w:val="2"/>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Character animation with Bones and Biped tools</w:t>
      </w:r>
    </w:p>
    <w:p w:rsidR="00EE7A25" w:rsidRDefault="00EE7A25">
      <w:pPr>
        <w:widowControl/>
        <w:numPr>
          <w:ilvl w:val="1"/>
          <w:numId w:val="2"/>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 xml:space="preserve">Uv Unwrapping, </w:t>
      </w:r>
      <w:r w:rsidR="0093265B">
        <w:rPr>
          <w:rFonts w:ascii="Arial" w:hAnsi="Arial" w:cs="Arial"/>
          <w:color w:val="000000"/>
          <w:sz w:val="22"/>
          <w:szCs w:val="22"/>
          <w:lang w:val="en-IN"/>
        </w:rPr>
        <w:t xml:space="preserve">Texture Baking, </w:t>
      </w:r>
      <w:r>
        <w:rPr>
          <w:rFonts w:ascii="Arial" w:hAnsi="Arial" w:cs="Arial"/>
          <w:color w:val="000000"/>
          <w:sz w:val="22"/>
          <w:szCs w:val="22"/>
          <w:lang w:val="en-IN"/>
        </w:rPr>
        <w:t xml:space="preserve">Seam less Texturing and Mapping with Good Color temperature </w:t>
      </w:r>
    </w:p>
    <w:p w:rsidR="00EE7A25" w:rsidRDefault="00EE7A25">
      <w:pPr>
        <w:widowControl/>
        <w:numPr>
          <w:ilvl w:val="1"/>
          <w:numId w:val="2"/>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 xml:space="preserve">Rigging with good inflections and Anatomical Knowledge </w:t>
      </w:r>
    </w:p>
    <w:p w:rsidR="00EE7A25" w:rsidRDefault="00EE7A25">
      <w:pPr>
        <w:widowControl/>
        <w:numPr>
          <w:ilvl w:val="1"/>
          <w:numId w:val="2"/>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 xml:space="preserve">Good knowledge in Dynamics </w:t>
      </w:r>
    </w:p>
    <w:p w:rsidR="00EE7A25" w:rsidRDefault="00EE7A25">
      <w:pPr>
        <w:widowControl/>
        <w:numPr>
          <w:ilvl w:val="1"/>
          <w:numId w:val="2"/>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 xml:space="preserve">Rendering with Advanced Lighting systems, Good lighting sense </w:t>
      </w:r>
    </w:p>
    <w:p w:rsidR="00EE7A25" w:rsidRDefault="00EE7A25">
      <w:pPr>
        <w:widowControl/>
        <w:numPr>
          <w:ilvl w:val="1"/>
          <w:numId w:val="2"/>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Exceptional compositing abilities</w:t>
      </w:r>
    </w:p>
    <w:p w:rsidR="00EE7A25" w:rsidRDefault="00EE7A25">
      <w:pPr>
        <w:widowControl/>
        <w:numPr>
          <w:ilvl w:val="1"/>
          <w:numId w:val="2"/>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Designing and Color Concepts</w:t>
      </w:r>
    </w:p>
    <w:p w:rsidR="00EE7A25" w:rsidRDefault="00EE7A25">
      <w:pPr>
        <w:widowControl/>
        <w:ind w:left="1080"/>
        <w:rPr>
          <w:rFonts w:ascii="Arial" w:hAnsi="Arial" w:cs="Arial"/>
          <w:color w:val="000000"/>
          <w:sz w:val="22"/>
          <w:szCs w:val="22"/>
          <w:lang w:val="en-IN"/>
        </w:rPr>
      </w:pPr>
    </w:p>
    <w:p w:rsidR="00EE7A25" w:rsidRDefault="00EE7A25">
      <w:pPr>
        <w:widowControl/>
        <w:rPr>
          <w:rFonts w:ascii="Arial" w:hAnsi="Arial" w:cs="Arial"/>
          <w:color w:val="000000"/>
          <w:sz w:val="22"/>
          <w:szCs w:val="22"/>
          <w:lang w:val="en-IN"/>
        </w:rPr>
      </w:pPr>
    </w:p>
    <w:p w:rsidR="00EE7A25" w:rsidRPr="003B08CC" w:rsidRDefault="00EE7A25" w:rsidP="003B08CC">
      <w:pPr>
        <w:pStyle w:val="Heading5"/>
        <w:keepNext/>
        <w:rPr>
          <w:rFonts w:ascii="Arial" w:hAnsi="Arial" w:cs="Arial"/>
          <w:b/>
          <w:bCs/>
          <w:color w:val="000000"/>
          <w:sz w:val="18"/>
          <w:szCs w:val="18"/>
          <w:u w:val="single"/>
          <w:lang w:val="en-IN"/>
        </w:rPr>
      </w:pPr>
      <w:r w:rsidRPr="003B08CC">
        <w:rPr>
          <w:rFonts w:ascii="Arial" w:hAnsi="Arial" w:cs="Arial"/>
          <w:b/>
          <w:bCs/>
          <w:color w:val="000000"/>
          <w:sz w:val="22"/>
          <w:szCs w:val="22"/>
          <w:u w:val="single"/>
          <w:lang w:val="en-IN"/>
        </w:rPr>
        <w:t>T</w:t>
      </w:r>
      <w:r w:rsidRPr="003B08CC">
        <w:rPr>
          <w:rFonts w:ascii="Arial" w:hAnsi="Arial" w:cs="Arial"/>
          <w:b/>
          <w:bCs/>
          <w:color w:val="000000"/>
          <w:sz w:val="18"/>
          <w:szCs w:val="18"/>
          <w:u w:val="single"/>
          <w:lang w:val="en-IN"/>
        </w:rPr>
        <w:t>ECHNICAL</w:t>
      </w:r>
      <w:r w:rsidRPr="003B08CC">
        <w:rPr>
          <w:rFonts w:ascii="Arial" w:hAnsi="Arial" w:cs="Arial"/>
          <w:b/>
          <w:bCs/>
          <w:color w:val="000000"/>
          <w:sz w:val="22"/>
          <w:szCs w:val="22"/>
          <w:u w:val="single"/>
          <w:lang w:val="en-IN"/>
        </w:rPr>
        <w:t xml:space="preserve"> Q</w:t>
      </w:r>
      <w:r w:rsidRPr="003B08CC">
        <w:rPr>
          <w:rFonts w:ascii="Arial" w:hAnsi="Arial" w:cs="Arial"/>
          <w:b/>
          <w:bCs/>
          <w:color w:val="000000"/>
          <w:sz w:val="18"/>
          <w:szCs w:val="18"/>
          <w:u w:val="single"/>
          <w:lang w:val="en-IN"/>
        </w:rPr>
        <w:t>UALIFICATION</w:t>
      </w:r>
    </w:p>
    <w:p w:rsidR="00EE7A25" w:rsidRDefault="00EE7A25">
      <w:pPr>
        <w:widowControl/>
        <w:rPr>
          <w:rFonts w:ascii="Arial" w:hAnsi="Arial" w:cs="Arial"/>
          <w:color w:val="000000"/>
          <w:sz w:val="22"/>
          <w:szCs w:val="22"/>
          <w:lang w:val="en-IN"/>
        </w:rPr>
      </w:pPr>
    </w:p>
    <w:p w:rsidR="00EE7A25" w:rsidRDefault="00EE7A25">
      <w:pPr>
        <w:widowControl/>
        <w:numPr>
          <w:ilvl w:val="1"/>
          <w:numId w:val="3"/>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 xml:space="preserve">Autodesk (U.S.A) certified course in 3D Studio Max from </w:t>
      </w:r>
      <w:r>
        <w:rPr>
          <w:rFonts w:ascii="Arial" w:hAnsi="Arial" w:cs="Arial"/>
          <w:b/>
          <w:bCs/>
          <w:color w:val="000000"/>
          <w:sz w:val="22"/>
          <w:szCs w:val="22"/>
          <w:lang w:val="en-IN"/>
        </w:rPr>
        <w:t>(TACT)</w:t>
      </w:r>
      <w:r>
        <w:rPr>
          <w:rFonts w:ascii="Arial" w:hAnsi="Arial" w:cs="Arial"/>
          <w:color w:val="000000"/>
          <w:sz w:val="22"/>
          <w:szCs w:val="22"/>
          <w:lang w:val="en-IN"/>
        </w:rPr>
        <w:t>, Chennai.</w:t>
      </w:r>
    </w:p>
    <w:p w:rsidR="00EE7A25" w:rsidRDefault="00EE7A25">
      <w:pPr>
        <w:widowControl/>
        <w:numPr>
          <w:ilvl w:val="1"/>
          <w:numId w:val="3"/>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 xml:space="preserve">Adobe Photoshop, Adobe Premier, Corel Draw, Character Studio, Effect &amp; Paint, Poster from </w:t>
      </w:r>
      <w:r>
        <w:rPr>
          <w:rFonts w:ascii="Arial" w:hAnsi="Arial" w:cs="Arial"/>
          <w:b/>
          <w:bCs/>
          <w:color w:val="000000"/>
          <w:sz w:val="22"/>
          <w:szCs w:val="22"/>
          <w:lang w:val="en-IN"/>
        </w:rPr>
        <w:t>Genesis Graphics</w:t>
      </w:r>
      <w:r>
        <w:rPr>
          <w:rFonts w:ascii="Arial" w:hAnsi="Arial" w:cs="Arial"/>
          <w:color w:val="000000"/>
          <w:sz w:val="22"/>
          <w:szCs w:val="22"/>
          <w:lang w:val="en-IN"/>
        </w:rPr>
        <w:t>, Chennai.</w:t>
      </w:r>
    </w:p>
    <w:p w:rsidR="00EE7A25" w:rsidRDefault="00EE7A25">
      <w:pPr>
        <w:widowControl/>
        <w:numPr>
          <w:ilvl w:val="1"/>
          <w:numId w:val="3"/>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Maya from</w:t>
      </w:r>
      <w:r>
        <w:rPr>
          <w:rFonts w:ascii="Arial" w:hAnsi="Arial" w:cs="Arial"/>
          <w:b/>
          <w:bCs/>
          <w:color w:val="000000"/>
          <w:sz w:val="22"/>
          <w:szCs w:val="22"/>
          <w:lang w:val="en-IN"/>
        </w:rPr>
        <w:t xml:space="preserve"> MUV technology</w:t>
      </w:r>
      <w:r>
        <w:rPr>
          <w:rFonts w:ascii="Arial" w:hAnsi="Arial" w:cs="Arial"/>
          <w:color w:val="000000"/>
          <w:sz w:val="22"/>
          <w:szCs w:val="22"/>
          <w:lang w:val="en-IN"/>
        </w:rPr>
        <w:t>, Chennai.</w:t>
      </w:r>
    </w:p>
    <w:p w:rsidR="00EE7A25" w:rsidRDefault="00EE7A25">
      <w:pPr>
        <w:widowControl/>
        <w:numPr>
          <w:ilvl w:val="1"/>
          <w:numId w:val="3"/>
        </w:numPr>
        <w:tabs>
          <w:tab w:val="clear" w:pos="0"/>
        </w:tabs>
        <w:ind w:left="1440" w:hanging="360"/>
        <w:rPr>
          <w:rFonts w:ascii="Arial" w:hAnsi="Arial" w:cs="Arial"/>
          <w:b/>
          <w:bCs/>
          <w:color w:val="000000"/>
          <w:sz w:val="22"/>
          <w:szCs w:val="22"/>
          <w:lang w:val="en-IN"/>
        </w:rPr>
      </w:pPr>
      <w:r>
        <w:rPr>
          <w:rFonts w:ascii="Arial" w:hAnsi="Arial" w:cs="Arial"/>
          <w:color w:val="000000"/>
          <w:sz w:val="22"/>
          <w:szCs w:val="22"/>
          <w:lang w:val="en-IN"/>
        </w:rPr>
        <w:t xml:space="preserve">Shake and Combustion                                                                     </w:t>
      </w:r>
    </w:p>
    <w:p w:rsidR="00EE7A25" w:rsidRDefault="00EE7A25">
      <w:pPr>
        <w:pStyle w:val="Heading7"/>
        <w:keepNext/>
        <w:rPr>
          <w:rFonts w:ascii="Arial" w:hAnsi="Arial" w:cs="Arial"/>
          <w:b/>
          <w:bCs/>
          <w:i/>
          <w:iCs/>
          <w:color w:val="000080"/>
          <w:sz w:val="22"/>
          <w:szCs w:val="22"/>
          <w:u w:val="single"/>
          <w:lang w:val="en-IN"/>
        </w:rPr>
      </w:pPr>
    </w:p>
    <w:p w:rsidR="00EE7A25" w:rsidRDefault="00EE7A25">
      <w:pPr>
        <w:widowControl/>
        <w:rPr>
          <w:rFonts w:ascii="Arial" w:hAnsi="Arial" w:cs="Arial"/>
          <w:color w:val="000000"/>
          <w:sz w:val="22"/>
          <w:szCs w:val="22"/>
          <w:lang w:val="en-IN"/>
        </w:rPr>
      </w:pPr>
    </w:p>
    <w:p w:rsidR="00EE7A25" w:rsidRPr="003B08CC" w:rsidRDefault="00EE7A25" w:rsidP="003B08CC">
      <w:pPr>
        <w:pStyle w:val="Heading7"/>
        <w:keepNext/>
        <w:rPr>
          <w:rFonts w:ascii="Arial" w:hAnsi="Arial" w:cs="Arial"/>
          <w:b/>
          <w:bCs/>
          <w:color w:val="000000"/>
          <w:sz w:val="18"/>
          <w:szCs w:val="18"/>
          <w:u w:val="single"/>
          <w:lang w:val="en-IN"/>
        </w:rPr>
      </w:pPr>
      <w:r w:rsidRPr="003B08CC">
        <w:rPr>
          <w:rFonts w:ascii="Arial" w:hAnsi="Arial" w:cs="Arial"/>
          <w:b/>
          <w:bCs/>
          <w:color w:val="000000"/>
          <w:sz w:val="22"/>
          <w:szCs w:val="22"/>
          <w:u w:val="single"/>
          <w:lang w:val="en-IN"/>
        </w:rPr>
        <w:t>P</w:t>
      </w:r>
      <w:r w:rsidRPr="003B08CC">
        <w:rPr>
          <w:rFonts w:ascii="Arial" w:hAnsi="Arial" w:cs="Arial"/>
          <w:b/>
          <w:bCs/>
          <w:color w:val="000000"/>
          <w:sz w:val="18"/>
          <w:szCs w:val="18"/>
          <w:u w:val="single"/>
          <w:lang w:val="en-IN"/>
        </w:rPr>
        <w:t>ROJECT</w:t>
      </w:r>
      <w:r w:rsidRPr="003B08CC">
        <w:rPr>
          <w:rFonts w:ascii="Arial" w:hAnsi="Arial" w:cs="Arial"/>
          <w:b/>
          <w:bCs/>
          <w:color w:val="000000"/>
          <w:sz w:val="22"/>
          <w:szCs w:val="22"/>
          <w:u w:val="single"/>
          <w:lang w:val="en-IN"/>
        </w:rPr>
        <w:t xml:space="preserve"> D</w:t>
      </w:r>
      <w:r w:rsidRPr="003B08CC">
        <w:rPr>
          <w:rFonts w:ascii="Arial" w:hAnsi="Arial" w:cs="Arial"/>
          <w:b/>
          <w:bCs/>
          <w:color w:val="000000"/>
          <w:sz w:val="18"/>
          <w:szCs w:val="18"/>
          <w:u w:val="single"/>
          <w:lang w:val="en-IN"/>
        </w:rPr>
        <w:t>ONE</w:t>
      </w:r>
    </w:p>
    <w:p w:rsidR="00EE7A25" w:rsidRDefault="00EE7A25" w:rsidP="003B08CC">
      <w:pPr>
        <w:pStyle w:val="Heading7"/>
        <w:keepNext/>
        <w:rPr>
          <w:rFonts w:ascii="Arial" w:hAnsi="Arial" w:cs="Arial"/>
          <w:b/>
          <w:bCs/>
          <w:color w:val="000000"/>
          <w:sz w:val="18"/>
          <w:szCs w:val="18"/>
          <w:lang w:val="en-IN"/>
        </w:rPr>
      </w:pPr>
    </w:p>
    <w:p w:rsidR="00EE7A25" w:rsidRDefault="00EE7A25" w:rsidP="003B08CC">
      <w:pPr>
        <w:pStyle w:val="Heading7"/>
        <w:keepNext/>
        <w:rPr>
          <w:rFonts w:ascii="Arial" w:hAnsi="Arial" w:cs="Arial"/>
          <w:b/>
          <w:bCs/>
          <w:color w:val="000000"/>
          <w:sz w:val="18"/>
          <w:szCs w:val="18"/>
          <w:lang w:val="en-IN"/>
        </w:rPr>
      </w:pPr>
      <w:r>
        <w:rPr>
          <w:rFonts w:ascii="Arial" w:hAnsi="Arial" w:cs="Arial"/>
          <w:b/>
          <w:bCs/>
          <w:color w:val="000000"/>
          <w:sz w:val="18"/>
          <w:szCs w:val="18"/>
          <w:lang w:val="en-IN"/>
        </w:rPr>
        <w:t>IN THANTHI TV</w:t>
      </w:r>
    </w:p>
    <w:p w:rsidR="003B08CC" w:rsidRDefault="00EE7A25" w:rsidP="003B08CC">
      <w:pPr>
        <w:pStyle w:val="Heading7"/>
        <w:keepNext/>
        <w:rPr>
          <w:rFonts w:ascii="Arial" w:hAnsi="Arial" w:cs="Arial"/>
          <w:b/>
          <w:bCs/>
          <w:color w:val="000000"/>
          <w:sz w:val="18"/>
          <w:szCs w:val="18"/>
          <w:lang w:val="en-IN"/>
        </w:rPr>
      </w:pPr>
      <w:r>
        <w:rPr>
          <w:rFonts w:ascii="Arial" w:hAnsi="Arial" w:cs="Arial"/>
          <w:b/>
          <w:bCs/>
          <w:color w:val="000000"/>
          <w:sz w:val="18"/>
          <w:szCs w:val="18"/>
          <w:lang w:val="en-IN"/>
        </w:rPr>
        <w:tab/>
      </w:r>
    </w:p>
    <w:p w:rsidR="00EE7A25" w:rsidRDefault="00EE7A25" w:rsidP="003B08CC">
      <w:pPr>
        <w:pStyle w:val="Heading7"/>
        <w:keepNext/>
        <w:ind w:firstLine="720"/>
        <w:rPr>
          <w:rFonts w:ascii="Arial" w:hAnsi="Arial" w:cs="Arial"/>
          <w:b/>
          <w:bCs/>
          <w:color w:val="000000"/>
          <w:sz w:val="22"/>
          <w:szCs w:val="22"/>
          <w:lang w:val="en-IN"/>
        </w:rPr>
      </w:pPr>
      <w:r>
        <w:rPr>
          <w:rFonts w:ascii="Arial" w:hAnsi="Arial" w:cs="Arial"/>
          <w:color w:val="000000"/>
          <w:sz w:val="22"/>
          <w:szCs w:val="22"/>
          <w:lang w:val="en-IN"/>
        </w:rPr>
        <w:t xml:space="preserve">THANTHI TV CHANNEL ID, Channel look and feel, </w:t>
      </w:r>
      <w:r w:rsidR="003B08CC">
        <w:rPr>
          <w:rFonts w:ascii="Arial" w:hAnsi="Arial" w:cs="Arial"/>
          <w:color w:val="000000"/>
          <w:sz w:val="22"/>
          <w:szCs w:val="22"/>
          <w:lang w:val="en-IN"/>
        </w:rPr>
        <w:t>Programs</w:t>
      </w:r>
      <w:r>
        <w:rPr>
          <w:rFonts w:ascii="Arial" w:hAnsi="Arial" w:cs="Arial"/>
          <w:color w:val="000000"/>
          <w:sz w:val="22"/>
          <w:szCs w:val="22"/>
          <w:lang w:val="en-IN"/>
        </w:rPr>
        <w:t xml:space="preserve"> packages, Special </w:t>
      </w:r>
      <w:r>
        <w:rPr>
          <w:rFonts w:ascii="Arial" w:hAnsi="Arial" w:cs="Arial"/>
          <w:color w:val="000000"/>
          <w:sz w:val="22"/>
          <w:szCs w:val="22"/>
          <w:lang w:val="en-IN"/>
        </w:rPr>
        <w:tab/>
        <w:t xml:space="preserve">day program packages, </w:t>
      </w:r>
      <w:r w:rsidR="003B08CC">
        <w:rPr>
          <w:rFonts w:ascii="Arial" w:hAnsi="Arial" w:cs="Arial"/>
          <w:color w:val="000000"/>
          <w:sz w:val="22"/>
          <w:szCs w:val="22"/>
          <w:lang w:val="en-IN"/>
        </w:rPr>
        <w:t>Documentary</w:t>
      </w:r>
      <w:r>
        <w:rPr>
          <w:rFonts w:ascii="Arial" w:hAnsi="Arial" w:cs="Arial"/>
          <w:color w:val="000000"/>
          <w:sz w:val="22"/>
          <w:szCs w:val="22"/>
          <w:lang w:val="en-IN"/>
        </w:rPr>
        <w:t>, Print design.</w:t>
      </w:r>
    </w:p>
    <w:p w:rsidR="00EE7A25" w:rsidRDefault="00EE7A25">
      <w:pPr>
        <w:widowControl/>
        <w:rPr>
          <w:rFonts w:ascii="Arial" w:hAnsi="Arial" w:cs="Arial"/>
          <w:color w:val="000000"/>
          <w:sz w:val="22"/>
          <w:szCs w:val="22"/>
          <w:lang w:val="en-IN"/>
        </w:rPr>
      </w:pPr>
    </w:p>
    <w:p w:rsidR="00EE7A25" w:rsidRDefault="00EE7A25">
      <w:pPr>
        <w:pStyle w:val="Heading5"/>
        <w:keepNext/>
        <w:rPr>
          <w:rFonts w:ascii="Arial" w:hAnsi="Arial" w:cs="Arial"/>
          <w:b/>
          <w:bCs/>
          <w:color w:val="000000"/>
          <w:sz w:val="18"/>
          <w:szCs w:val="18"/>
          <w:lang w:val="en-IN"/>
        </w:rPr>
      </w:pPr>
      <w:r>
        <w:rPr>
          <w:rFonts w:ascii="Arial" w:hAnsi="Arial" w:cs="Arial"/>
          <w:b/>
          <w:bCs/>
          <w:color w:val="000000"/>
          <w:sz w:val="22"/>
          <w:szCs w:val="22"/>
          <w:lang w:val="en-IN"/>
        </w:rPr>
        <w:t>I</w:t>
      </w:r>
      <w:r>
        <w:rPr>
          <w:rFonts w:ascii="Arial" w:hAnsi="Arial" w:cs="Arial"/>
          <w:b/>
          <w:bCs/>
          <w:color w:val="000000"/>
          <w:sz w:val="18"/>
          <w:szCs w:val="18"/>
          <w:lang w:val="en-IN"/>
        </w:rPr>
        <w:t>N</w:t>
      </w:r>
      <w:r>
        <w:rPr>
          <w:rFonts w:ascii="Arial" w:hAnsi="Arial" w:cs="Arial"/>
          <w:b/>
          <w:bCs/>
          <w:color w:val="000000"/>
          <w:sz w:val="22"/>
          <w:szCs w:val="22"/>
          <w:lang w:val="en-IN"/>
        </w:rPr>
        <w:t xml:space="preserve"> J</w:t>
      </w:r>
      <w:r>
        <w:rPr>
          <w:rFonts w:ascii="Arial" w:hAnsi="Arial" w:cs="Arial"/>
          <w:b/>
          <w:bCs/>
          <w:color w:val="000000"/>
          <w:sz w:val="18"/>
          <w:szCs w:val="18"/>
          <w:lang w:val="en-IN"/>
        </w:rPr>
        <w:t>AYA</w:t>
      </w:r>
      <w:r>
        <w:rPr>
          <w:rFonts w:ascii="Arial" w:hAnsi="Arial" w:cs="Arial"/>
          <w:b/>
          <w:bCs/>
          <w:color w:val="000000"/>
          <w:sz w:val="22"/>
          <w:szCs w:val="22"/>
          <w:lang w:val="en-IN"/>
        </w:rPr>
        <w:t xml:space="preserve"> N</w:t>
      </w:r>
      <w:r>
        <w:rPr>
          <w:rFonts w:ascii="Arial" w:hAnsi="Arial" w:cs="Arial"/>
          <w:b/>
          <w:bCs/>
          <w:color w:val="000000"/>
          <w:sz w:val="18"/>
          <w:szCs w:val="18"/>
          <w:lang w:val="en-IN"/>
        </w:rPr>
        <w:t>ETWORK (</w:t>
      </w:r>
      <w:r>
        <w:rPr>
          <w:rFonts w:ascii="Arial" w:hAnsi="Arial" w:cs="Arial"/>
          <w:b/>
          <w:bCs/>
          <w:color w:val="000000"/>
          <w:sz w:val="22"/>
          <w:szCs w:val="22"/>
          <w:lang w:val="en-IN"/>
        </w:rPr>
        <w:t>J</w:t>
      </w:r>
      <w:r>
        <w:rPr>
          <w:rFonts w:ascii="Arial" w:hAnsi="Arial" w:cs="Arial"/>
          <w:b/>
          <w:bCs/>
          <w:color w:val="000000"/>
          <w:sz w:val="18"/>
          <w:szCs w:val="18"/>
          <w:lang w:val="en-IN"/>
        </w:rPr>
        <w:t>AYA</w:t>
      </w:r>
      <w:r>
        <w:rPr>
          <w:rFonts w:ascii="Arial" w:hAnsi="Arial" w:cs="Arial"/>
          <w:b/>
          <w:bCs/>
          <w:color w:val="000000"/>
          <w:sz w:val="22"/>
          <w:szCs w:val="22"/>
          <w:lang w:val="en-IN"/>
        </w:rPr>
        <w:t xml:space="preserve"> T</w:t>
      </w:r>
      <w:r>
        <w:rPr>
          <w:rFonts w:ascii="Arial" w:hAnsi="Arial" w:cs="Arial"/>
          <w:b/>
          <w:bCs/>
          <w:color w:val="000000"/>
          <w:sz w:val="18"/>
          <w:szCs w:val="18"/>
          <w:lang w:val="en-IN"/>
        </w:rPr>
        <w:t>V)</w:t>
      </w:r>
    </w:p>
    <w:p w:rsidR="00EE7A25" w:rsidRDefault="00EE7A25">
      <w:pPr>
        <w:pStyle w:val="Heading5"/>
        <w:keepNext/>
        <w:rPr>
          <w:rFonts w:ascii="Arial" w:hAnsi="Arial" w:cs="Arial"/>
          <w:b/>
          <w:bCs/>
          <w:color w:val="000000"/>
          <w:sz w:val="22"/>
          <w:szCs w:val="22"/>
          <w:lang w:val="en-IN"/>
        </w:rPr>
      </w:pPr>
      <w:r>
        <w:rPr>
          <w:rFonts w:ascii="Arial" w:hAnsi="Arial" w:cs="Arial"/>
          <w:b/>
          <w:bCs/>
          <w:color w:val="000000"/>
          <w:sz w:val="22"/>
          <w:szCs w:val="22"/>
          <w:lang w:val="en-IN"/>
        </w:rPr>
        <w:t xml:space="preserve"> </w:t>
      </w:r>
    </w:p>
    <w:p w:rsidR="00EE7A25" w:rsidRDefault="00EE7A25">
      <w:pPr>
        <w:widowControl/>
        <w:ind w:left="720"/>
        <w:rPr>
          <w:rFonts w:ascii="Arial" w:hAnsi="Arial" w:cs="Arial"/>
          <w:color w:val="000000"/>
          <w:sz w:val="22"/>
          <w:szCs w:val="22"/>
          <w:lang w:val="en-IN"/>
        </w:rPr>
      </w:pPr>
      <w:r>
        <w:rPr>
          <w:rFonts w:ascii="Arial" w:hAnsi="Arial" w:cs="Arial"/>
          <w:color w:val="000000"/>
          <w:sz w:val="22"/>
          <w:szCs w:val="22"/>
          <w:lang w:val="en-IN"/>
        </w:rPr>
        <w:t>Channel Revamping Packages, Break Bumper, Promo Template, Up Next, end card, Copy rights, Gud morning Tamizha Packages. Program Packages all Festival day packages. Special day event packages. Hari Yudan Naan, Paadava Un Paadalai, Sunday super hit movie, Set design. Jaya Network Web site designing.</w:t>
      </w:r>
    </w:p>
    <w:p w:rsidR="0093265B" w:rsidRDefault="0093265B">
      <w:pPr>
        <w:widowControl/>
        <w:ind w:left="720"/>
        <w:rPr>
          <w:rFonts w:ascii="Arial" w:hAnsi="Arial" w:cs="Arial"/>
          <w:color w:val="000000"/>
          <w:sz w:val="22"/>
          <w:szCs w:val="22"/>
          <w:lang w:val="en-IN"/>
        </w:rPr>
      </w:pPr>
    </w:p>
    <w:p w:rsidR="0093265B" w:rsidRDefault="0093265B">
      <w:pPr>
        <w:widowControl/>
        <w:ind w:left="720"/>
        <w:rPr>
          <w:rFonts w:ascii="Arial" w:hAnsi="Arial" w:cs="Arial"/>
          <w:color w:val="000000"/>
          <w:sz w:val="22"/>
          <w:szCs w:val="22"/>
          <w:lang w:val="en-IN"/>
        </w:rPr>
      </w:pPr>
    </w:p>
    <w:p w:rsidR="0093265B" w:rsidRDefault="0093265B">
      <w:pPr>
        <w:widowControl/>
        <w:ind w:left="720"/>
        <w:rPr>
          <w:rFonts w:ascii="Arial" w:hAnsi="Arial" w:cs="Arial"/>
          <w:color w:val="000000"/>
          <w:sz w:val="22"/>
          <w:szCs w:val="22"/>
          <w:lang w:val="en-IN"/>
        </w:rPr>
      </w:pPr>
    </w:p>
    <w:p w:rsidR="00EE7A25" w:rsidRDefault="00EE7A25">
      <w:pPr>
        <w:widowControl/>
        <w:rPr>
          <w:rFonts w:ascii="Arial" w:hAnsi="Arial" w:cs="Arial"/>
          <w:color w:val="000000"/>
          <w:sz w:val="22"/>
          <w:szCs w:val="22"/>
          <w:lang w:val="en-IN"/>
        </w:rPr>
      </w:pPr>
    </w:p>
    <w:p w:rsidR="00EE7A25" w:rsidRDefault="00EE7A25">
      <w:pPr>
        <w:widowControl/>
        <w:rPr>
          <w:rFonts w:ascii="Arial" w:hAnsi="Arial" w:cs="Arial"/>
          <w:color w:val="000000"/>
          <w:sz w:val="22"/>
          <w:szCs w:val="22"/>
          <w:lang w:val="en-IN"/>
        </w:rPr>
      </w:pPr>
      <w:r>
        <w:rPr>
          <w:rFonts w:ascii="Arial" w:hAnsi="Arial" w:cs="Arial"/>
          <w:b/>
          <w:bCs/>
          <w:color w:val="000000"/>
          <w:sz w:val="22"/>
          <w:szCs w:val="22"/>
          <w:lang w:val="en-IN"/>
        </w:rPr>
        <w:lastRenderedPageBreak/>
        <w:t>Jaya Max</w:t>
      </w:r>
      <w:r>
        <w:rPr>
          <w:rFonts w:ascii="Arial" w:hAnsi="Arial" w:cs="Arial"/>
          <w:color w:val="000000"/>
          <w:sz w:val="22"/>
          <w:szCs w:val="22"/>
          <w:lang w:val="en-IN"/>
        </w:rPr>
        <w:t xml:space="preserve"> </w:t>
      </w:r>
    </w:p>
    <w:p w:rsidR="00EE7A25" w:rsidRDefault="00EE7A25">
      <w:pPr>
        <w:widowControl/>
        <w:rPr>
          <w:rFonts w:ascii="Arial" w:hAnsi="Arial" w:cs="Arial"/>
          <w:color w:val="000000"/>
          <w:sz w:val="22"/>
          <w:szCs w:val="22"/>
          <w:lang w:val="en-IN"/>
        </w:rPr>
      </w:pPr>
    </w:p>
    <w:p w:rsidR="00EE7A25" w:rsidRDefault="00EE7A25">
      <w:pPr>
        <w:widowControl/>
        <w:ind w:left="720"/>
        <w:rPr>
          <w:rFonts w:ascii="Arial" w:hAnsi="Arial" w:cs="Arial"/>
          <w:color w:val="000000"/>
          <w:sz w:val="22"/>
          <w:szCs w:val="22"/>
          <w:lang w:val="en-IN"/>
        </w:rPr>
      </w:pPr>
      <w:r>
        <w:rPr>
          <w:rFonts w:ascii="Arial" w:hAnsi="Arial" w:cs="Arial"/>
          <w:color w:val="000000"/>
          <w:sz w:val="22"/>
          <w:szCs w:val="22"/>
          <w:lang w:val="en-IN"/>
        </w:rPr>
        <w:t>This is the music based channel. Break Bumper, Copy rights, Promo Template, Adhiradi Hits, Box office hits.</w:t>
      </w:r>
    </w:p>
    <w:p w:rsidR="00EE7A25" w:rsidRDefault="00EE7A25">
      <w:pPr>
        <w:widowControl/>
        <w:rPr>
          <w:rFonts w:ascii="Arial" w:hAnsi="Arial" w:cs="Arial"/>
          <w:color w:val="000000"/>
          <w:sz w:val="22"/>
          <w:szCs w:val="22"/>
          <w:lang w:val="en-IN"/>
        </w:rPr>
      </w:pPr>
    </w:p>
    <w:p w:rsidR="00EE7A25" w:rsidRDefault="00EE7A25">
      <w:pPr>
        <w:widowControl/>
        <w:rPr>
          <w:rFonts w:ascii="Arial" w:hAnsi="Arial" w:cs="Arial"/>
          <w:b/>
          <w:bCs/>
          <w:color w:val="000000"/>
          <w:sz w:val="22"/>
          <w:szCs w:val="22"/>
          <w:lang w:val="en-IN"/>
        </w:rPr>
      </w:pPr>
      <w:r>
        <w:rPr>
          <w:rFonts w:ascii="Arial" w:hAnsi="Arial" w:cs="Arial"/>
          <w:b/>
          <w:bCs/>
          <w:color w:val="000000"/>
          <w:sz w:val="22"/>
          <w:szCs w:val="22"/>
          <w:lang w:val="en-IN"/>
        </w:rPr>
        <w:t>J movie</w:t>
      </w:r>
    </w:p>
    <w:p w:rsidR="00EE7A25" w:rsidRDefault="00EE7A25">
      <w:pPr>
        <w:widowControl/>
        <w:rPr>
          <w:rFonts w:ascii="Arial" w:hAnsi="Arial" w:cs="Arial"/>
          <w:b/>
          <w:bCs/>
          <w:color w:val="000000"/>
          <w:sz w:val="22"/>
          <w:szCs w:val="22"/>
          <w:lang w:val="en-IN"/>
        </w:rPr>
      </w:pPr>
    </w:p>
    <w:p w:rsidR="00EE7A25" w:rsidRDefault="00EE7A25">
      <w:pPr>
        <w:widowControl/>
        <w:ind w:firstLine="720"/>
        <w:rPr>
          <w:rFonts w:ascii="Arial" w:hAnsi="Arial" w:cs="Arial"/>
          <w:color w:val="000000"/>
          <w:sz w:val="22"/>
          <w:szCs w:val="22"/>
          <w:lang w:val="en-IN"/>
        </w:rPr>
      </w:pPr>
      <w:r>
        <w:rPr>
          <w:rFonts w:ascii="Arial" w:hAnsi="Arial" w:cs="Arial"/>
          <w:color w:val="000000"/>
          <w:sz w:val="22"/>
          <w:szCs w:val="22"/>
          <w:lang w:val="en-IN"/>
        </w:rPr>
        <w:t>Channel Id, Break Bumper, and Sunday special movie.</w:t>
      </w:r>
    </w:p>
    <w:p w:rsidR="00EE7A25" w:rsidRDefault="00EE7A25">
      <w:pPr>
        <w:widowControl/>
        <w:ind w:firstLine="720"/>
        <w:rPr>
          <w:rFonts w:ascii="Arial" w:hAnsi="Arial" w:cs="Arial"/>
          <w:color w:val="000000"/>
          <w:sz w:val="22"/>
          <w:szCs w:val="22"/>
          <w:lang w:val="en-IN"/>
        </w:rPr>
      </w:pPr>
    </w:p>
    <w:p w:rsidR="0025784E" w:rsidRDefault="0025784E">
      <w:pPr>
        <w:widowControl/>
        <w:rPr>
          <w:rFonts w:ascii="Arial" w:hAnsi="Arial" w:cs="Arial"/>
          <w:b/>
          <w:bCs/>
          <w:color w:val="000000"/>
          <w:sz w:val="22"/>
          <w:szCs w:val="22"/>
          <w:lang w:val="en-IN"/>
        </w:rPr>
      </w:pPr>
    </w:p>
    <w:p w:rsidR="0025784E" w:rsidRDefault="0025784E">
      <w:pPr>
        <w:widowControl/>
        <w:rPr>
          <w:rFonts w:ascii="Arial" w:hAnsi="Arial" w:cs="Arial"/>
          <w:b/>
          <w:bCs/>
          <w:color w:val="000000"/>
          <w:sz w:val="22"/>
          <w:szCs w:val="22"/>
          <w:lang w:val="en-IN"/>
        </w:rPr>
      </w:pPr>
    </w:p>
    <w:p w:rsidR="00EE7A25" w:rsidRDefault="00EE7A25">
      <w:pPr>
        <w:widowControl/>
        <w:rPr>
          <w:rFonts w:ascii="Arial" w:hAnsi="Arial" w:cs="Arial"/>
          <w:b/>
          <w:bCs/>
          <w:color w:val="000000"/>
          <w:sz w:val="22"/>
          <w:szCs w:val="22"/>
          <w:lang w:val="en-IN"/>
        </w:rPr>
      </w:pPr>
      <w:r>
        <w:rPr>
          <w:rFonts w:ascii="Arial" w:hAnsi="Arial" w:cs="Arial"/>
          <w:b/>
          <w:bCs/>
          <w:color w:val="000000"/>
          <w:sz w:val="22"/>
          <w:szCs w:val="22"/>
          <w:lang w:val="en-IN"/>
        </w:rPr>
        <w:t>Jaya Plus</w:t>
      </w:r>
    </w:p>
    <w:p w:rsidR="00EE7A25" w:rsidRDefault="00EE7A25">
      <w:pPr>
        <w:widowControl/>
        <w:rPr>
          <w:rFonts w:ascii="Arial" w:hAnsi="Arial" w:cs="Arial"/>
          <w:b/>
          <w:bCs/>
          <w:color w:val="000000"/>
          <w:sz w:val="22"/>
          <w:szCs w:val="22"/>
          <w:lang w:val="en-IN"/>
        </w:rPr>
      </w:pPr>
    </w:p>
    <w:p w:rsidR="00EE7A25" w:rsidRDefault="00EE7A25">
      <w:pPr>
        <w:widowControl/>
        <w:ind w:firstLine="720"/>
        <w:rPr>
          <w:rFonts w:ascii="Arial" w:hAnsi="Arial" w:cs="Arial"/>
          <w:color w:val="000000"/>
          <w:sz w:val="22"/>
          <w:szCs w:val="22"/>
          <w:lang w:val="en-IN"/>
        </w:rPr>
      </w:pPr>
      <w:r>
        <w:rPr>
          <w:rFonts w:ascii="Arial" w:hAnsi="Arial" w:cs="Arial"/>
          <w:color w:val="000000"/>
          <w:sz w:val="22"/>
          <w:szCs w:val="22"/>
          <w:lang w:val="en-IN"/>
        </w:rPr>
        <w:t>Channel Revamping. News layouts and Templates designs. News animation packages.</w:t>
      </w:r>
    </w:p>
    <w:p w:rsidR="00EE7A25" w:rsidRDefault="00EE7A25">
      <w:pPr>
        <w:widowControl/>
        <w:ind w:firstLine="720"/>
        <w:rPr>
          <w:rFonts w:ascii="Arial" w:hAnsi="Arial" w:cs="Arial"/>
          <w:color w:val="000000"/>
          <w:sz w:val="22"/>
          <w:szCs w:val="22"/>
          <w:lang w:val="en-IN"/>
        </w:rPr>
      </w:pPr>
    </w:p>
    <w:p w:rsidR="00EE7A25" w:rsidRDefault="00EE7A25">
      <w:pPr>
        <w:widowControl/>
        <w:rPr>
          <w:rFonts w:ascii="Arial" w:hAnsi="Arial" w:cs="Arial"/>
          <w:sz w:val="22"/>
          <w:szCs w:val="22"/>
          <w:lang w:val="en-IN"/>
        </w:rPr>
      </w:pPr>
    </w:p>
    <w:p w:rsidR="00EE7A25" w:rsidRPr="0025784E" w:rsidRDefault="00EE7A25" w:rsidP="0025784E">
      <w:pPr>
        <w:keepNext/>
        <w:rPr>
          <w:rFonts w:ascii="Arial" w:hAnsi="Arial" w:cs="Arial"/>
          <w:b/>
          <w:bCs/>
          <w:color w:val="000000"/>
          <w:sz w:val="22"/>
          <w:szCs w:val="22"/>
          <w:u w:val="single"/>
          <w:lang w:val="en-IN"/>
        </w:rPr>
      </w:pPr>
      <w:r w:rsidRPr="0025784E">
        <w:rPr>
          <w:rFonts w:ascii="Arial" w:hAnsi="Arial" w:cs="Arial"/>
          <w:b/>
          <w:bCs/>
          <w:color w:val="000000"/>
          <w:sz w:val="22"/>
          <w:szCs w:val="22"/>
          <w:u w:val="single"/>
          <w:lang w:val="en-IN"/>
        </w:rPr>
        <w:t>In S</w:t>
      </w:r>
      <w:r w:rsidRPr="0025784E">
        <w:rPr>
          <w:rFonts w:ascii="Arial" w:hAnsi="Arial" w:cs="Arial"/>
          <w:b/>
          <w:bCs/>
          <w:color w:val="000000"/>
          <w:sz w:val="18"/>
          <w:szCs w:val="18"/>
          <w:u w:val="single"/>
          <w:lang w:val="en-IN"/>
        </w:rPr>
        <w:t>S</w:t>
      </w:r>
      <w:r w:rsidRPr="0025784E">
        <w:rPr>
          <w:rFonts w:ascii="Arial" w:hAnsi="Arial" w:cs="Arial"/>
          <w:b/>
          <w:bCs/>
          <w:color w:val="000000"/>
          <w:sz w:val="22"/>
          <w:szCs w:val="22"/>
          <w:u w:val="single"/>
          <w:lang w:val="en-IN"/>
        </w:rPr>
        <w:t xml:space="preserve"> M</w:t>
      </w:r>
      <w:r w:rsidRPr="0025784E">
        <w:rPr>
          <w:rFonts w:ascii="Arial" w:hAnsi="Arial" w:cs="Arial"/>
          <w:b/>
          <w:bCs/>
          <w:color w:val="000000"/>
          <w:sz w:val="18"/>
          <w:szCs w:val="18"/>
          <w:u w:val="single"/>
          <w:lang w:val="en-IN"/>
        </w:rPr>
        <w:t>USIC</w:t>
      </w:r>
    </w:p>
    <w:p w:rsidR="00EE7A25" w:rsidRDefault="00EE7A25">
      <w:pPr>
        <w:widowControl/>
        <w:ind w:left="720"/>
        <w:rPr>
          <w:rFonts w:ascii="Arial" w:hAnsi="Arial" w:cs="Arial"/>
          <w:color w:val="000000"/>
          <w:sz w:val="22"/>
          <w:szCs w:val="22"/>
          <w:lang w:val="en-IN"/>
        </w:rPr>
      </w:pPr>
      <w:r>
        <w:rPr>
          <w:rFonts w:ascii="Arial" w:hAnsi="Arial" w:cs="Arial"/>
          <w:color w:val="000000"/>
          <w:sz w:val="22"/>
          <w:szCs w:val="22"/>
          <w:lang w:val="en-IN"/>
        </w:rPr>
        <w:t>Program Packages like Channel Revamping, Voice Hunt, Anything for Vikram, Vj Factor, Animate 2007 Character Animation, Dancers Hunt, Action of the Month, Dancing Dall,New year packages, Pongal Packages, Christmas Packages and all Festival Packages and many more…… Designing for business cards, Id cards, event banner designs</w:t>
      </w:r>
    </w:p>
    <w:p w:rsidR="00EE7A25" w:rsidRDefault="00EE7A25">
      <w:pPr>
        <w:widowControl/>
        <w:rPr>
          <w:rFonts w:ascii="Arial" w:hAnsi="Arial" w:cs="Arial"/>
          <w:color w:val="000000"/>
          <w:sz w:val="22"/>
          <w:szCs w:val="22"/>
          <w:lang w:val="en-IN"/>
        </w:rPr>
      </w:pPr>
    </w:p>
    <w:p w:rsidR="00EE7A25" w:rsidRDefault="00EE7A25">
      <w:pPr>
        <w:widowControl/>
        <w:rPr>
          <w:rFonts w:ascii="Arial" w:hAnsi="Arial" w:cs="Arial"/>
          <w:color w:val="000000"/>
          <w:sz w:val="22"/>
          <w:szCs w:val="22"/>
          <w:lang w:val="en-IN"/>
        </w:rPr>
      </w:pPr>
    </w:p>
    <w:p w:rsidR="00EE7A25" w:rsidRPr="0025784E" w:rsidRDefault="00EE7A25" w:rsidP="0025784E">
      <w:pPr>
        <w:pStyle w:val="Heading5"/>
        <w:keepNext/>
        <w:rPr>
          <w:rFonts w:ascii="Arial" w:hAnsi="Arial" w:cs="Arial"/>
          <w:b/>
          <w:bCs/>
          <w:color w:val="000000"/>
          <w:sz w:val="18"/>
          <w:szCs w:val="18"/>
          <w:u w:val="single"/>
          <w:lang w:val="en-IN"/>
        </w:rPr>
      </w:pPr>
      <w:r w:rsidRPr="0025784E">
        <w:rPr>
          <w:rFonts w:ascii="Arial" w:hAnsi="Arial" w:cs="Arial"/>
          <w:b/>
          <w:bCs/>
          <w:color w:val="000000"/>
          <w:sz w:val="22"/>
          <w:szCs w:val="22"/>
          <w:u w:val="single"/>
          <w:lang w:val="en-IN"/>
        </w:rPr>
        <w:t>I</w:t>
      </w:r>
      <w:r w:rsidRPr="0025784E">
        <w:rPr>
          <w:rFonts w:ascii="Arial" w:hAnsi="Arial" w:cs="Arial"/>
          <w:b/>
          <w:bCs/>
          <w:color w:val="000000"/>
          <w:sz w:val="18"/>
          <w:szCs w:val="18"/>
          <w:u w:val="single"/>
          <w:lang w:val="en-IN"/>
        </w:rPr>
        <w:t>N</w:t>
      </w:r>
      <w:r w:rsidRPr="0025784E">
        <w:rPr>
          <w:rFonts w:ascii="Arial" w:hAnsi="Arial" w:cs="Arial"/>
          <w:b/>
          <w:bCs/>
          <w:color w:val="000000"/>
          <w:sz w:val="22"/>
          <w:szCs w:val="22"/>
          <w:u w:val="single"/>
          <w:lang w:val="en-IN"/>
        </w:rPr>
        <w:t xml:space="preserve"> R</w:t>
      </w:r>
      <w:r w:rsidRPr="0025784E">
        <w:rPr>
          <w:rFonts w:ascii="Arial" w:hAnsi="Arial" w:cs="Arial"/>
          <w:b/>
          <w:bCs/>
          <w:color w:val="000000"/>
          <w:sz w:val="18"/>
          <w:szCs w:val="18"/>
          <w:u w:val="single"/>
          <w:lang w:val="en-IN"/>
        </w:rPr>
        <w:t>AJ</w:t>
      </w:r>
      <w:r w:rsidRPr="0025784E">
        <w:rPr>
          <w:rFonts w:ascii="Arial" w:hAnsi="Arial" w:cs="Arial"/>
          <w:b/>
          <w:bCs/>
          <w:color w:val="000000"/>
          <w:sz w:val="22"/>
          <w:szCs w:val="22"/>
          <w:u w:val="single"/>
          <w:lang w:val="en-IN"/>
        </w:rPr>
        <w:t xml:space="preserve"> T</w:t>
      </w:r>
      <w:r w:rsidRPr="0025784E">
        <w:rPr>
          <w:rFonts w:ascii="Arial" w:hAnsi="Arial" w:cs="Arial"/>
          <w:b/>
          <w:bCs/>
          <w:color w:val="000000"/>
          <w:sz w:val="18"/>
          <w:szCs w:val="18"/>
          <w:u w:val="single"/>
          <w:lang w:val="en-IN"/>
        </w:rPr>
        <w:t>V</w:t>
      </w:r>
    </w:p>
    <w:p w:rsidR="00EE7A25" w:rsidRDefault="00EE7A25">
      <w:pPr>
        <w:widowControl/>
        <w:rPr>
          <w:rFonts w:ascii="Arial" w:hAnsi="Arial" w:cs="Arial"/>
          <w:color w:val="000000"/>
          <w:sz w:val="22"/>
          <w:szCs w:val="22"/>
          <w:lang w:val="en-IN"/>
        </w:rPr>
      </w:pPr>
    </w:p>
    <w:p w:rsidR="00EE7A25" w:rsidRDefault="00EE7A25">
      <w:pPr>
        <w:widowControl/>
        <w:ind w:left="720"/>
        <w:rPr>
          <w:rFonts w:ascii="Arial" w:hAnsi="Arial" w:cs="Arial"/>
          <w:color w:val="000000"/>
          <w:sz w:val="22"/>
          <w:szCs w:val="22"/>
          <w:lang w:val="en-IN"/>
        </w:rPr>
      </w:pPr>
      <w:r>
        <w:rPr>
          <w:rFonts w:ascii="Arial" w:hAnsi="Arial" w:cs="Arial"/>
          <w:color w:val="000000"/>
          <w:sz w:val="22"/>
          <w:szCs w:val="22"/>
          <w:lang w:val="en-IN"/>
        </w:rPr>
        <w:t>I have done Raj TV news packages and layouts (Time check, World news, Sports news and Daily news paper).  Vissa TV channel Main logo animation and plenty of program Packages and Event Packages.</w:t>
      </w:r>
    </w:p>
    <w:p w:rsidR="00EE7A25" w:rsidRDefault="00EE7A25">
      <w:pPr>
        <w:widowControl/>
        <w:rPr>
          <w:rFonts w:ascii="Arial" w:hAnsi="Arial" w:cs="Arial"/>
          <w:color w:val="000000"/>
          <w:sz w:val="22"/>
          <w:szCs w:val="22"/>
          <w:lang w:val="en-IN"/>
        </w:rPr>
      </w:pPr>
    </w:p>
    <w:p w:rsidR="00EE7A25" w:rsidRDefault="00EE7A25">
      <w:pPr>
        <w:widowControl/>
        <w:rPr>
          <w:rFonts w:ascii="Arial" w:hAnsi="Arial" w:cs="Arial"/>
          <w:color w:val="000000"/>
          <w:sz w:val="22"/>
          <w:szCs w:val="22"/>
          <w:lang w:val="en-IN"/>
        </w:rPr>
      </w:pPr>
    </w:p>
    <w:p w:rsidR="00EE7A25" w:rsidRPr="0025784E" w:rsidRDefault="00EE7A25" w:rsidP="0025784E">
      <w:pPr>
        <w:pStyle w:val="Heading5"/>
        <w:keepNext/>
        <w:rPr>
          <w:rFonts w:ascii="Arial" w:hAnsi="Arial" w:cs="Arial"/>
          <w:b/>
          <w:bCs/>
          <w:color w:val="000000"/>
          <w:sz w:val="18"/>
          <w:szCs w:val="18"/>
          <w:u w:val="single"/>
          <w:lang w:val="en-IN"/>
        </w:rPr>
      </w:pPr>
      <w:r w:rsidRPr="0025784E">
        <w:rPr>
          <w:rFonts w:ascii="Arial" w:hAnsi="Arial" w:cs="Arial"/>
          <w:b/>
          <w:bCs/>
          <w:color w:val="000000"/>
          <w:sz w:val="22"/>
          <w:szCs w:val="22"/>
          <w:u w:val="single"/>
          <w:lang w:val="en-IN"/>
        </w:rPr>
        <w:t>C</w:t>
      </w:r>
      <w:r w:rsidRPr="0025784E">
        <w:rPr>
          <w:rFonts w:ascii="Arial" w:hAnsi="Arial" w:cs="Arial"/>
          <w:b/>
          <w:bCs/>
          <w:color w:val="000000"/>
          <w:sz w:val="18"/>
          <w:szCs w:val="18"/>
          <w:u w:val="single"/>
          <w:lang w:val="en-IN"/>
        </w:rPr>
        <w:t>ORPORATE</w:t>
      </w:r>
      <w:r w:rsidRPr="0025784E">
        <w:rPr>
          <w:rFonts w:ascii="Arial" w:hAnsi="Arial" w:cs="Arial"/>
          <w:b/>
          <w:bCs/>
          <w:color w:val="000000"/>
          <w:sz w:val="22"/>
          <w:szCs w:val="22"/>
          <w:u w:val="single"/>
          <w:lang w:val="en-IN"/>
        </w:rPr>
        <w:t xml:space="preserve"> P</w:t>
      </w:r>
      <w:r w:rsidRPr="0025784E">
        <w:rPr>
          <w:rFonts w:ascii="Arial" w:hAnsi="Arial" w:cs="Arial"/>
          <w:b/>
          <w:bCs/>
          <w:color w:val="000000"/>
          <w:sz w:val="18"/>
          <w:szCs w:val="18"/>
          <w:u w:val="single"/>
          <w:lang w:val="en-IN"/>
        </w:rPr>
        <w:t>RESENTATION</w:t>
      </w:r>
    </w:p>
    <w:p w:rsidR="00EE7A25" w:rsidRDefault="00EE7A25">
      <w:pPr>
        <w:widowControl/>
        <w:rPr>
          <w:rFonts w:ascii="Arial" w:hAnsi="Arial" w:cs="Arial"/>
          <w:color w:val="000000"/>
          <w:sz w:val="22"/>
          <w:szCs w:val="22"/>
          <w:lang w:val="en-IN"/>
        </w:rPr>
      </w:pP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Bhagheeratha Engineering Limited, Project leader</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Kerala State Industrial Development Corporation Ltd. Project leader</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 xml:space="preserve">Cochin Convention </w:t>
      </w:r>
      <w:r w:rsidR="0025784E">
        <w:rPr>
          <w:rFonts w:ascii="Arial" w:hAnsi="Arial" w:cs="Arial"/>
          <w:color w:val="000000"/>
          <w:sz w:val="22"/>
          <w:szCs w:val="22"/>
          <w:lang w:val="en-IN"/>
        </w:rPr>
        <w:t>Centre</w:t>
      </w:r>
      <w:r>
        <w:rPr>
          <w:rFonts w:ascii="Arial" w:hAnsi="Arial" w:cs="Arial"/>
          <w:color w:val="000000"/>
          <w:sz w:val="22"/>
          <w:szCs w:val="22"/>
          <w:lang w:val="en-IN"/>
        </w:rPr>
        <w:t xml:space="preserve">. Project leader </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 xml:space="preserve">Casino Hotel. Project leader </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Carnegie. As 3d artist</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Sicco Engineering Limited (About their function of the machine, modeled and animated)</w:t>
      </w:r>
    </w:p>
    <w:p w:rsidR="00EE7A25" w:rsidRDefault="00EE7A25">
      <w:pPr>
        <w:widowControl/>
        <w:rPr>
          <w:rFonts w:ascii="Arial" w:hAnsi="Arial" w:cs="Arial"/>
          <w:color w:val="000000"/>
          <w:sz w:val="22"/>
          <w:szCs w:val="22"/>
          <w:lang w:val="en-IN"/>
        </w:rPr>
      </w:pPr>
    </w:p>
    <w:p w:rsidR="00EE7A25" w:rsidRDefault="00EE7A25">
      <w:pPr>
        <w:widowControl/>
        <w:rPr>
          <w:rFonts w:ascii="Arial" w:hAnsi="Arial" w:cs="Arial"/>
          <w:color w:val="000000"/>
          <w:sz w:val="22"/>
          <w:szCs w:val="22"/>
          <w:lang w:val="en-IN"/>
        </w:rPr>
      </w:pPr>
    </w:p>
    <w:p w:rsidR="00EE7A25" w:rsidRPr="0025784E" w:rsidRDefault="00EE7A25" w:rsidP="0025784E">
      <w:pPr>
        <w:pStyle w:val="Heading5"/>
        <w:keepNext/>
        <w:rPr>
          <w:rFonts w:ascii="Arial" w:hAnsi="Arial" w:cs="Arial"/>
          <w:b/>
          <w:bCs/>
          <w:color w:val="000000"/>
          <w:sz w:val="18"/>
          <w:szCs w:val="18"/>
          <w:u w:val="single"/>
          <w:lang w:val="en-IN"/>
        </w:rPr>
      </w:pPr>
      <w:r w:rsidRPr="0025784E">
        <w:rPr>
          <w:rFonts w:ascii="Arial" w:hAnsi="Arial" w:cs="Arial"/>
          <w:b/>
          <w:bCs/>
          <w:color w:val="000000"/>
          <w:sz w:val="22"/>
          <w:szCs w:val="22"/>
          <w:u w:val="single"/>
          <w:lang w:val="en-IN"/>
        </w:rPr>
        <w:t>T</w:t>
      </w:r>
      <w:r w:rsidRPr="0025784E">
        <w:rPr>
          <w:rFonts w:ascii="Arial" w:hAnsi="Arial" w:cs="Arial"/>
          <w:b/>
          <w:bCs/>
          <w:color w:val="000000"/>
          <w:sz w:val="18"/>
          <w:szCs w:val="18"/>
          <w:u w:val="single"/>
          <w:lang w:val="en-IN"/>
        </w:rPr>
        <w:t>V</w:t>
      </w:r>
      <w:r w:rsidRPr="0025784E">
        <w:rPr>
          <w:rFonts w:ascii="Arial" w:hAnsi="Arial" w:cs="Arial"/>
          <w:b/>
          <w:bCs/>
          <w:color w:val="000000"/>
          <w:sz w:val="22"/>
          <w:szCs w:val="22"/>
          <w:u w:val="single"/>
          <w:lang w:val="en-IN"/>
        </w:rPr>
        <w:t>-C</w:t>
      </w:r>
      <w:r w:rsidRPr="0025784E">
        <w:rPr>
          <w:rFonts w:ascii="Arial" w:hAnsi="Arial" w:cs="Arial"/>
          <w:b/>
          <w:bCs/>
          <w:color w:val="000000"/>
          <w:sz w:val="18"/>
          <w:szCs w:val="18"/>
          <w:u w:val="single"/>
          <w:lang w:val="en-IN"/>
        </w:rPr>
        <w:t>OMMERCIAL</w:t>
      </w:r>
    </w:p>
    <w:p w:rsidR="00EE7A25" w:rsidRDefault="00EE7A25">
      <w:pPr>
        <w:widowControl/>
        <w:rPr>
          <w:rFonts w:ascii="Arial" w:hAnsi="Arial" w:cs="Arial"/>
          <w:color w:val="000000"/>
          <w:sz w:val="22"/>
          <w:szCs w:val="22"/>
          <w:lang w:val="en-IN"/>
        </w:rPr>
      </w:pP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V-GUARD (TV-commercial) as 3d artist</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Kovai kondattam (TV-commercial) as 3d artist</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Krish Srikkanth (TV-Serial 67 episode) as 3d artist</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 xml:space="preserve">SS music (timeout logo animation, logo animation) as 3d artist and compositing </w:t>
      </w:r>
    </w:p>
    <w:p w:rsidR="00EE7A25" w:rsidRDefault="00EE7A25">
      <w:pPr>
        <w:widowControl/>
        <w:ind w:left="1080"/>
        <w:rPr>
          <w:rFonts w:ascii="Arial" w:hAnsi="Arial" w:cs="Arial"/>
          <w:color w:val="000000"/>
          <w:sz w:val="22"/>
          <w:szCs w:val="22"/>
          <w:lang w:val="en-IN"/>
        </w:rPr>
      </w:pPr>
    </w:p>
    <w:p w:rsidR="00EE7A25" w:rsidRDefault="00EE7A25">
      <w:pPr>
        <w:widowControl/>
        <w:rPr>
          <w:rFonts w:ascii="Arial" w:hAnsi="Arial" w:cs="Arial"/>
          <w:color w:val="000000"/>
          <w:sz w:val="22"/>
          <w:szCs w:val="22"/>
          <w:lang w:val="en-IN"/>
        </w:rPr>
      </w:pPr>
    </w:p>
    <w:p w:rsidR="00EE7A25" w:rsidRPr="0025784E" w:rsidRDefault="00EE7A25" w:rsidP="0025784E">
      <w:pPr>
        <w:pStyle w:val="Heading5"/>
        <w:keepNext/>
        <w:rPr>
          <w:rFonts w:ascii="Arial" w:hAnsi="Arial" w:cs="Arial"/>
          <w:b/>
          <w:bCs/>
          <w:color w:val="000000"/>
          <w:sz w:val="18"/>
          <w:szCs w:val="18"/>
          <w:u w:val="single"/>
          <w:lang w:val="en-IN"/>
        </w:rPr>
      </w:pPr>
      <w:r w:rsidRPr="0025784E">
        <w:rPr>
          <w:rFonts w:ascii="Arial" w:hAnsi="Arial" w:cs="Arial"/>
          <w:b/>
          <w:bCs/>
          <w:color w:val="000000"/>
          <w:sz w:val="22"/>
          <w:szCs w:val="22"/>
          <w:u w:val="single"/>
          <w:lang w:val="en-IN"/>
        </w:rPr>
        <w:lastRenderedPageBreak/>
        <w:t>F</w:t>
      </w:r>
      <w:r w:rsidRPr="0025784E">
        <w:rPr>
          <w:rFonts w:ascii="Arial" w:hAnsi="Arial" w:cs="Arial"/>
          <w:b/>
          <w:bCs/>
          <w:color w:val="000000"/>
          <w:sz w:val="18"/>
          <w:szCs w:val="18"/>
          <w:u w:val="single"/>
          <w:lang w:val="en-IN"/>
        </w:rPr>
        <w:t>ILMS</w:t>
      </w:r>
    </w:p>
    <w:p w:rsidR="00EE7A25" w:rsidRDefault="00EE7A25">
      <w:pPr>
        <w:widowControl/>
        <w:rPr>
          <w:rFonts w:ascii="Arial" w:hAnsi="Arial" w:cs="Arial"/>
          <w:color w:val="000000"/>
          <w:sz w:val="22"/>
          <w:szCs w:val="22"/>
          <w:lang w:val="en-IN"/>
        </w:rPr>
      </w:pPr>
    </w:p>
    <w:p w:rsidR="00EE7A25" w:rsidRDefault="00EE7A25">
      <w:pPr>
        <w:widowControl/>
        <w:numPr>
          <w:ilvl w:val="1"/>
          <w:numId w:val="4"/>
        </w:numPr>
        <w:tabs>
          <w:tab w:val="clear" w:pos="0"/>
        </w:tabs>
        <w:ind w:left="1440" w:hanging="360"/>
        <w:rPr>
          <w:rFonts w:ascii="Arial" w:hAnsi="Arial" w:cs="Arial"/>
          <w:b/>
          <w:bCs/>
          <w:color w:val="000000"/>
          <w:sz w:val="22"/>
          <w:szCs w:val="22"/>
          <w:lang w:val="en-IN"/>
        </w:rPr>
      </w:pPr>
      <w:r>
        <w:rPr>
          <w:rFonts w:ascii="Arial" w:hAnsi="Arial" w:cs="Arial"/>
          <w:b/>
          <w:bCs/>
          <w:color w:val="000000"/>
          <w:sz w:val="22"/>
          <w:szCs w:val="22"/>
          <w:lang w:val="en-IN"/>
        </w:rPr>
        <w:t>Leo group Bombay</w:t>
      </w:r>
      <w:r>
        <w:rPr>
          <w:rFonts w:ascii="Arial" w:hAnsi="Arial" w:cs="Arial"/>
          <w:color w:val="000000"/>
          <w:sz w:val="22"/>
          <w:szCs w:val="22"/>
          <w:lang w:val="en-IN"/>
        </w:rPr>
        <w:t xml:space="preserve"> (Film, logo Animation) as a 3D artist</w:t>
      </w:r>
    </w:p>
    <w:p w:rsidR="00EE7A25" w:rsidRDefault="00EE7A25">
      <w:pPr>
        <w:widowControl/>
        <w:numPr>
          <w:ilvl w:val="1"/>
          <w:numId w:val="4"/>
        </w:numPr>
        <w:tabs>
          <w:tab w:val="clear" w:pos="0"/>
        </w:tabs>
        <w:ind w:left="1440" w:hanging="360"/>
        <w:rPr>
          <w:rFonts w:ascii="Arial" w:hAnsi="Arial" w:cs="Arial"/>
          <w:color w:val="000000"/>
          <w:sz w:val="22"/>
          <w:szCs w:val="22"/>
          <w:lang w:val="en-IN"/>
        </w:rPr>
      </w:pPr>
      <w:r>
        <w:rPr>
          <w:rFonts w:ascii="Arial" w:hAnsi="Arial" w:cs="Arial"/>
          <w:b/>
          <w:bCs/>
          <w:color w:val="000000"/>
          <w:sz w:val="22"/>
          <w:szCs w:val="22"/>
          <w:lang w:val="en-IN"/>
        </w:rPr>
        <w:t>New Image entertainment</w:t>
      </w:r>
      <w:r>
        <w:rPr>
          <w:rFonts w:ascii="Arial" w:hAnsi="Arial" w:cs="Arial"/>
          <w:color w:val="000000"/>
          <w:sz w:val="22"/>
          <w:szCs w:val="22"/>
          <w:lang w:val="en-IN"/>
        </w:rPr>
        <w:t xml:space="preserve"> (Film, logo Animation) as a 3D artist</w:t>
      </w:r>
    </w:p>
    <w:p w:rsidR="00EE7A25" w:rsidRDefault="00EE7A25">
      <w:pPr>
        <w:widowControl/>
        <w:numPr>
          <w:ilvl w:val="1"/>
          <w:numId w:val="4"/>
        </w:numPr>
        <w:tabs>
          <w:tab w:val="clear" w:pos="0"/>
        </w:tabs>
        <w:ind w:left="1440" w:hanging="360"/>
        <w:rPr>
          <w:rFonts w:ascii="Arial" w:hAnsi="Arial" w:cs="Arial"/>
          <w:color w:val="000000"/>
          <w:sz w:val="22"/>
          <w:szCs w:val="22"/>
          <w:lang w:val="en-IN"/>
        </w:rPr>
      </w:pPr>
      <w:r>
        <w:rPr>
          <w:rFonts w:ascii="Arial" w:hAnsi="Arial" w:cs="Arial"/>
          <w:b/>
          <w:bCs/>
          <w:color w:val="000000"/>
          <w:sz w:val="22"/>
          <w:szCs w:val="22"/>
          <w:lang w:val="en-IN"/>
        </w:rPr>
        <w:t>Mittamirasu</w:t>
      </w:r>
      <w:r>
        <w:rPr>
          <w:rFonts w:ascii="Arial" w:hAnsi="Arial" w:cs="Arial"/>
          <w:color w:val="000000"/>
          <w:sz w:val="22"/>
          <w:szCs w:val="22"/>
          <w:lang w:val="en-IN"/>
        </w:rPr>
        <w:t xml:space="preserve"> (Film, logo animation and special effect) as a 3D artist, Special effect and Compositing</w:t>
      </w:r>
    </w:p>
    <w:p w:rsidR="00EE7A25" w:rsidRDefault="00EE7A25">
      <w:pPr>
        <w:widowControl/>
        <w:numPr>
          <w:ilvl w:val="1"/>
          <w:numId w:val="4"/>
        </w:numPr>
        <w:tabs>
          <w:tab w:val="clear" w:pos="0"/>
        </w:tabs>
        <w:ind w:left="1440" w:hanging="360"/>
        <w:rPr>
          <w:rFonts w:ascii="Arial" w:hAnsi="Arial" w:cs="Arial"/>
          <w:color w:val="000000"/>
          <w:sz w:val="22"/>
          <w:szCs w:val="22"/>
          <w:lang w:val="en-IN"/>
        </w:rPr>
      </w:pPr>
      <w:r>
        <w:rPr>
          <w:rFonts w:ascii="Arial" w:hAnsi="Arial" w:cs="Arial"/>
          <w:b/>
          <w:bCs/>
          <w:color w:val="000000"/>
          <w:sz w:val="22"/>
          <w:szCs w:val="22"/>
          <w:lang w:val="en-IN"/>
        </w:rPr>
        <w:t>Virumbugiren</w:t>
      </w:r>
      <w:r>
        <w:rPr>
          <w:rFonts w:ascii="Arial" w:hAnsi="Arial" w:cs="Arial"/>
          <w:color w:val="000000"/>
          <w:sz w:val="22"/>
          <w:szCs w:val="22"/>
          <w:lang w:val="en-IN"/>
        </w:rPr>
        <w:t xml:space="preserve"> (Film, logo animation) as a 3D artist</w:t>
      </w:r>
    </w:p>
    <w:p w:rsidR="00EE7A25" w:rsidRDefault="00EE7A25">
      <w:pPr>
        <w:widowControl/>
        <w:numPr>
          <w:ilvl w:val="1"/>
          <w:numId w:val="4"/>
        </w:numPr>
        <w:tabs>
          <w:tab w:val="clear" w:pos="0"/>
        </w:tabs>
        <w:ind w:left="1440" w:hanging="360"/>
        <w:rPr>
          <w:rFonts w:ascii="Arial" w:hAnsi="Arial" w:cs="Arial"/>
          <w:color w:val="000000"/>
          <w:sz w:val="22"/>
          <w:szCs w:val="22"/>
          <w:lang w:val="en-IN"/>
        </w:rPr>
      </w:pPr>
      <w:r>
        <w:rPr>
          <w:rFonts w:ascii="Arial" w:hAnsi="Arial" w:cs="Arial"/>
          <w:b/>
          <w:bCs/>
          <w:color w:val="000000"/>
          <w:sz w:val="22"/>
          <w:szCs w:val="22"/>
          <w:lang w:val="en-IN"/>
        </w:rPr>
        <w:t>Sonalthan Kaadhala</w:t>
      </w:r>
      <w:r>
        <w:rPr>
          <w:rFonts w:ascii="Arial" w:hAnsi="Arial" w:cs="Arial"/>
          <w:color w:val="000000"/>
          <w:sz w:val="22"/>
          <w:szCs w:val="22"/>
          <w:lang w:val="en-IN"/>
        </w:rPr>
        <w:t xml:space="preserve"> (Film, logo animation) as a 3D artist and compositing </w:t>
      </w:r>
    </w:p>
    <w:p w:rsidR="00EE7A25" w:rsidRDefault="00EE7A25">
      <w:pPr>
        <w:widowControl/>
        <w:rPr>
          <w:rFonts w:ascii="Arial" w:hAnsi="Arial" w:cs="Arial"/>
          <w:color w:val="000000"/>
          <w:sz w:val="22"/>
          <w:szCs w:val="22"/>
          <w:lang w:val="en-IN"/>
        </w:rPr>
      </w:pPr>
    </w:p>
    <w:p w:rsidR="00EE7A25" w:rsidRDefault="00EE7A25">
      <w:pPr>
        <w:pStyle w:val="Heading5"/>
        <w:keepNext/>
        <w:ind w:left="450"/>
        <w:rPr>
          <w:rFonts w:ascii="Arial" w:hAnsi="Arial" w:cs="Arial"/>
          <w:b/>
          <w:bCs/>
          <w:i/>
          <w:iCs/>
          <w:color w:val="000080"/>
          <w:sz w:val="22"/>
          <w:szCs w:val="22"/>
          <w:u w:val="single"/>
          <w:lang w:val="en-IN"/>
        </w:rPr>
      </w:pPr>
    </w:p>
    <w:p w:rsidR="00EE7A25" w:rsidRPr="0025784E" w:rsidRDefault="00EE7A25" w:rsidP="0025784E">
      <w:pPr>
        <w:pStyle w:val="Heading5"/>
        <w:keepNext/>
        <w:rPr>
          <w:rFonts w:ascii="Arial" w:hAnsi="Arial" w:cs="Arial"/>
          <w:b/>
          <w:bCs/>
          <w:color w:val="000000"/>
          <w:sz w:val="18"/>
          <w:szCs w:val="18"/>
          <w:u w:val="single"/>
          <w:lang w:val="en-IN"/>
        </w:rPr>
      </w:pPr>
      <w:r w:rsidRPr="0025784E">
        <w:rPr>
          <w:rFonts w:ascii="Arial" w:hAnsi="Arial" w:cs="Arial"/>
          <w:b/>
          <w:bCs/>
          <w:color w:val="000000"/>
          <w:sz w:val="22"/>
          <w:szCs w:val="22"/>
          <w:u w:val="single"/>
          <w:lang w:val="en-IN"/>
        </w:rPr>
        <w:t>I</w:t>
      </w:r>
      <w:r w:rsidRPr="0025784E">
        <w:rPr>
          <w:rFonts w:ascii="Arial" w:hAnsi="Arial" w:cs="Arial"/>
          <w:b/>
          <w:bCs/>
          <w:color w:val="000000"/>
          <w:sz w:val="18"/>
          <w:szCs w:val="18"/>
          <w:u w:val="single"/>
          <w:lang w:val="en-IN"/>
        </w:rPr>
        <w:t>NTERIOR</w:t>
      </w:r>
      <w:r w:rsidRPr="0025784E">
        <w:rPr>
          <w:rFonts w:ascii="Arial" w:hAnsi="Arial" w:cs="Arial"/>
          <w:b/>
          <w:bCs/>
          <w:color w:val="000000"/>
          <w:sz w:val="22"/>
          <w:szCs w:val="22"/>
          <w:u w:val="single"/>
          <w:lang w:val="en-IN"/>
        </w:rPr>
        <w:t xml:space="preserve"> D</w:t>
      </w:r>
      <w:r w:rsidRPr="0025784E">
        <w:rPr>
          <w:rFonts w:ascii="Arial" w:hAnsi="Arial" w:cs="Arial"/>
          <w:b/>
          <w:bCs/>
          <w:color w:val="000000"/>
          <w:sz w:val="18"/>
          <w:szCs w:val="18"/>
          <w:u w:val="single"/>
          <w:lang w:val="en-IN"/>
        </w:rPr>
        <w:t>ESIGNING</w:t>
      </w:r>
    </w:p>
    <w:p w:rsidR="00EE7A25" w:rsidRDefault="00EE7A25">
      <w:pPr>
        <w:widowControl/>
        <w:rPr>
          <w:rFonts w:ascii="Arial" w:hAnsi="Arial" w:cs="Arial"/>
          <w:color w:val="000000"/>
          <w:sz w:val="22"/>
          <w:szCs w:val="22"/>
          <w:lang w:val="en-IN"/>
        </w:rPr>
      </w:pP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Apartment Walk through.</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Stall walk through for Colgate</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Stall walk through for Ashok Leyland</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Stall walk through for Amalgamation</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Stall walk through for TVS</w:t>
      </w:r>
    </w:p>
    <w:p w:rsidR="00EE7A25" w:rsidRDefault="00EE7A25">
      <w:pPr>
        <w:widowControl/>
        <w:rPr>
          <w:rFonts w:ascii="Arial" w:hAnsi="Arial" w:cs="Arial"/>
          <w:color w:val="000000"/>
          <w:sz w:val="22"/>
          <w:szCs w:val="22"/>
          <w:lang w:val="en-IN"/>
        </w:rPr>
      </w:pPr>
    </w:p>
    <w:p w:rsidR="00EE7A25" w:rsidRDefault="00EE7A25">
      <w:pPr>
        <w:pStyle w:val="Heading5"/>
        <w:keepNext/>
        <w:ind w:left="450" w:hanging="450"/>
        <w:rPr>
          <w:rFonts w:ascii="Arial" w:hAnsi="Arial" w:cs="Arial"/>
          <w:sz w:val="22"/>
          <w:szCs w:val="22"/>
          <w:lang w:val="en-IN"/>
        </w:rPr>
      </w:pPr>
      <w:r>
        <w:rPr>
          <w:rFonts w:ascii="Arial" w:hAnsi="Arial" w:cs="Arial"/>
          <w:sz w:val="22"/>
          <w:szCs w:val="22"/>
          <w:lang w:val="en-IN"/>
        </w:rPr>
        <w:t>And many more logo animation for corporate video’s like (MRF, Sathyam, Polaris etc)</w:t>
      </w:r>
    </w:p>
    <w:p w:rsidR="00EE7A25" w:rsidRDefault="00EE7A25">
      <w:pPr>
        <w:pStyle w:val="Heading5"/>
        <w:keepNext/>
        <w:ind w:left="450" w:hanging="450"/>
        <w:rPr>
          <w:rFonts w:ascii="Arial" w:hAnsi="Arial" w:cs="Arial"/>
          <w:b/>
          <w:bCs/>
          <w:i/>
          <w:iCs/>
          <w:color w:val="000080"/>
          <w:sz w:val="22"/>
          <w:szCs w:val="22"/>
          <w:u w:val="single"/>
          <w:lang w:val="en-IN"/>
        </w:rPr>
      </w:pPr>
      <w:r>
        <w:rPr>
          <w:rFonts w:ascii="Arial" w:hAnsi="Arial" w:cs="Arial"/>
          <w:b/>
          <w:bCs/>
          <w:i/>
          <w:iCs/>
          <w:color w:val="000080"/>
          <w:sz w:val="22"/>
          <w:szCs w:val="22"/>
          <w:u w:val="single"/>
          <w:lang w:val="en-IN"/>
        </w:rPr>
        <w:t xml:space="preserve">                                                  </w:t>
      </w:r>
    </w:p>
    <w:p w:rsidR="00EE7A25" w:rsidRDefault="00EE7A25">
      <w:pPr>
        <w:pStyle w:val="Heading9"/>
        <w:keepNext/>
        <w:rPr>
          <w:rFonts w:ascii="Arial" w:hAnsi="Arial" w:cs="Arial"/>
          <w:b/>
          <w:bCs/>
          <w:i/>
          <w:iCs/>
          <w:color w:val="000080"/>
          <w:sz w:val="20"/>
          <w:szCs w:val="20"/>
          <w:u w:val="single"/>
          <w:lang w:val="en-IN"/>
        </w:rPr>
      </w:pPr>
    </w:p>
    <w:p w:rsidR="00EE7A25" w:rsidRDefault="00EE7A25">
      <w:pPr>
        <w:widowControl/>
        <w:rPr>
          <w:rFonts w:ascii="Arial" w:hAnsi="Arial" w:cs="Arial"/>
          <w:color w:val="000000"/>
          <w:sz w:val="22"/>
          <w:szCs w:val="22"/>
          <w:lang w:val="en-IN"/>
        </w:rPr>
      </w:pPr>
    </w:p>
    <w:p w:rsidR="00EE7A25" w:rsidRPr="00295DBC" w:rsidRDefault="00EE7A25" w:rsidP="00295DBC">
      <w:pPr>
        <w:pStyle w:val="Heading4"/>
        <w:keepNext/>
        <w:rPr>
          <w:rFonts w:ascii="Arial" w:hAnsi="Arial" w:cs="Arial"/>
          <w:b/>
          <w:bCs/>
          <w:color w:val="000000"/>
          <w:sz w:val="22"/>
          <w:szCs w:val="22"/>
          <w:u w:val="single"/>
          <w:lang w:val="en-IN"/>
        </w:rPr>
      </w:pPr>
      <w:r w:rsidRPr="00295DBC">
        <w:rPr>
          <w:rFonts w:ascii="Arial" w:hAnsi="Arial" w:cs="Arial"/>
          <w:b/>
          <w:bCs/>
          <w:color w:val="000000"/>
          <w:sz w:val="22"/>
          <w:szCs w:val="22"/>
          <w:u w:val="single"/>
          <w:lang w:val="en-IN"/>
        </w:rPr>
        <w:t>P</w:t>
      </w:r>
      <w:r w:rsidRPr="00295DBC">
        <w:rPr>
          <w:rFonts w:ascii="Arial" w:hAnsi="Arial" w:cs="Arial"/>
          <w:b/>
          <w:bCs/>
          <w:color w:val="000000"/>
          <w:sz w:val="18"/>
          <w:szCs w:val="18"/>
          <w:u w:val="single"/>
          <w:lang w:val="en-IN"/>
        </w:rPr>
        <w:t>ERSONAL</w:t>
      </w:r>
      <w:r w:rsidRPr="00295DBC">
        <w:rPr>
          <w:rFonts w:ascii="Arial" w:hAnsi="Arial" w:cs="Arial"/>
          <w:b/>
          <w:bCs/>
          <w:color w:val="000000"/>
          <w:sz w:val="22"/>
          <w:szCs w:val="22"/>
          <w:u w:val="single"/>
          <w:lang w:val="en-IN"/>
        </w:rPr>
        <w:t xml:space="preserve"> </w:t>
      </w:r>
    </w:p>
    <w:p w:rsidR="00EE7A25" w:rsidRDefault="00EE7A25">
      <w:pPr>
        <w:widowControl/>
        <w:rPr>
          <w:rFonts w:ascii="Arial" w:hAnsi="Arial" w:cs="Arial"/>
          <w:color w:val="000000"/>
          <w:sz w:val="22"/>
          <w:szCs w:val="22"/>
          <w:lang w:val="en-IN"/>
        </w:rPr>
      </w:pP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Father name</w:t>
      </w:r>
      <w:r>
        <w:rPr>
          <w:rFonts w:ascii="Arial" w:hAnsi="Arial" w:cs="Arial"/>
          <w:color w:val="000000"/>
          <w:sz w:val="22"/>
          <w:szCs w:val="22"/>
          <w:lang w:val="en-IN"/>
        </w:rPr>
        <w:tab/>
      </w:r>
      <w:r>
        <w:rPr>
          <w:rFonts w:ascii="Arial" w:hAnsi="Arial" w:cs="Arial"/>
          <w:color w:val="000000"/>
          <w:sz w:val="22"/>
          <w:szCs w:val="22"/>
          <w:lang w:val="en-IN"/>
        </w:rPr>
        <w:tab/>
        <w:t>- S. Thanaraj</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Date of Birth</w:t>
      </w:r>
      <w:r>
        <w:rPr>
          <w:rFonts w:ascii="Arial" w:hAnsi="Arial" w:cs="Arial"/>
          <w:color w:val="000000"/>
          <w:sz w:val="22"/>
          <w:szCs w:val="22"/>
          <w:lang w:val="en-IN"/>
        </w:rPr>
        <w:tab/>
      </w:r>
      <w:r>
        <w:rPr>
          <w:rFonts w:ascii="Arial" w:hAnsi="Arial" w:cs="Arial"/>
          <w:color w:val="000000"/>
          <w:sz w:val="22"/>
          <w:szCs w:val="22"/>
          <w:lang w:val="en-IN"/>
        </w:rPr>
        <w:tab/>
        <w:t>- 03-01-1976</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 xml:space="preserve">Sex </w:t>
      </w:r>
      <w:r>
        <w:rPr>
          <w:rFonts w:ascii="Arial" w:hAnsi="Arial" w:cs="Arial"/>
          <w:color w:val="000000"/>
          <w:sz w:val="22"/>
          <w:szCs w:val="22"/>
          <w:lang w:val="en-IN"/>
        </w:rPr>
        <w:tab/>
      </w:r>
      <w:r>
        <w:rPr>
          <w:rFonts w:ascii="Arial" w:hAnsi="Arial" w:cs="Arial"/>
          <w:color w:val="000000"/>
          <w:sz w:val="22"/>
          <w:szCs w:val="22"/>
          <w:lang w:val="en-IN"/>
        </w:rPr>
        <w:tab/>
        <w:t xml:space="preserve">   </w:t>
      </w:r>
      <w:r>
        <w:rPr>
          <w:rFonts w:ascii="Arial" w:hAnsi="Arial" w:cs="Arial"/>
          <w:color w:val="000000"/>
          <w:sz w:val="22"/>
          <w:szCs w:val="22"/>
          <w:lang w:val="en-IN"/>
        </w:rPr>
        <w:tab/>
        <w:t>- Male</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 xml:space="preserve">Marital Status  </w:t>
      </w:r>
      <w:r>
        <w:rPr>
          <w:rFonts w:ascii="Arial" w:hAnsi="Arial" w:cs="Arial"/>
          <w:color w:val="000000"/>
          <w:sz w:val="22"/>
          <w:szCs w:val="22"/>
          <w:lang w:val="en-IN"/>
        </w:rPr>
        <w:tab/>
        <w:t xml:space="preserve">- Married </w:t>
      </w:r>
    </w:p>
    <w:p w:rsidR="00EE7A25" w:rsidRPr="0088703A" w:rsidRDefault="00EE7A25" w:rsidP="00E32650">
      <w:pPr>
        <w:widowControl/>
        <w:numPr>
          <w:ilvl w:val="0"/>
          <w:numId w:val="6"/>
        </w:numPr>
        <w:ind w:left="1440" w:hanging="360"/>
        <w:rPr>
          <w:rFonts w:ascii="Arial" w:hAnsi="Arial" w:cs="Arial"/>
          <w:color w:val="000000"/>
          <w:sz w:val="22"/>
          <w:szCs w:val="22"/>
          <w:lang w:val="en-IN"/>
        </w:rPr>
      </w:pPr>
      <w:r w:rsidRPr="0088703A">
        <w:rPr>
          <w:rFonts w:ascii="Arial" w:hAnsi="Arial" w:cs="Arial"/>
          <w:color w:val="000000"/>
          <w:sz w:val="22"/>
          <w:szCs w:val="22"/>
          <w:lang w:val="en-IN"/>
        </w:rPr>
        <w:t>Nationality</w:t>
      </w:r>
      <w:r w:rsidRPr="0088703A">
        <w:rPr>
          <w:rFonts w:ascii="Arial" w:hAnsi="Arial" w:cs="Arial"/>
          <w:color w:val="000000"/>
          <w:sz w:val="22"/>
          <w:szCs w:val="22"/>
          <w:lang w:val="en-IN"/>
        </w:rPr>
        <w:tab/>
      </w:r>
      <w:r w:rsidRPr="0088703A">
        <w:rPr>
          <w:rFonts w:ascii="Arial" w:hAnsi="Arial" w:cs="Arial"/>
          <w:color w:val="000000"/>
          <w:sz w:val="22"/>
          <w:szCs w:val="22"/>
          <w:lang w:val="en-IN"/>
        </w:rPr>
        <w:tab/>
        <w:t>- Indian</w:t>
      </w:r>
    </w:p>
    <w:p w:rsidR="00EE7A25" w:rsidRDefault="00EE7A25">
      <w:pPr>
        <w:widowControl/>
        <w:rPr>
          <w:rFonts w:ascii="Arial" w:hAnsi="Arial" w:cs="Arial"/>
          <w:color w:val="000000"/>
          <w:sz w:val="22"/>
          <w:szCs w:val="22"/>
          <w:lang w:val="en-IN"/>
        </w:rPr>
      </w:pPr>
    </w:p>
    <w:p w:rsidR="00EE7A25" w:rsidRPr="00295DBC" w:rsidRDefault="00EE7A25" w:rsidP="00295DBC">
      <w:pPr>
        <w:pStyle w:val="Heading4"/>
        <w:keepNext/>
        <w:rPr>
          <w:rFonts w:ascii="Arial" w:hAnsi="Arial" w:cs="Arial"/>
          <w:b/>
          <w:bCs/>
          <w:color w:val="000000"/>
          <w:sz w:val="18"/>
          <w:szCs w:val="18"/>
          <w:u w:val="single"/>
          <w:lang w:val="en-IN"/>
        </w:rPr>
      </w:pPr>
      <w:r w:rsidRPr="00295DBC">
        <w:rPr>
          <w:rFonts w:ascii="Arial" w:hAnsi="Arial" w:cs="Arial"/>
          <w:b/>
          <w:bCs/>
          <w:color w:val="000000"/>
          <w:sz w:val="22"/>
          <w:szCs w:val="22"/>
          <w:u w:val="single"/>
          <w:lang w:val="en-IN"/>
        </w:rPr>
        <w:t>S</w:t>
      </w:r>
      <w:r w:rsidRPr="00295DBC">
        <w:rPr>
          <w:rFonts w:ascii="Arial" w:hAnsi="Arial" w:cs="Arial"/>
          <w:b/>
          <w:bCs/>
          <w:color w:val="000000"/>
          <w:sz w:val="18"/>
          <w:szCs w:val="18"/>
          <w:u w:val="single"/>
          <w:lang w:val="en-IN"/>
        </w:rPr>
        <w:t>TRENGTHS</w:t>
      </w:r>
    </w:p>
    <w:p w:rsidR="00EE7A25" w:rsidRDefault="00EE7A25">
      <w:pPr>
        <w:widowControl/>
        <w:rPr>
          <w:rFonts w:ascii="Arial" w:hAnsi="Arial" w:cs="Arial"/>
          <w:color w:val="000000"/>
          <w:sz w:val="22"/>
          <w:szCs w:val="22"/>
          <w:lang w:val="en-IN"/>
        </w:rPr>
      </w:pPr>
    </w:p>
    <w:p w:rsidR="00EE7A25" w:rsidRDefault="00EE7A25">
      <w:pPr>
        <w:widowControl/>
        <w:numPr>
          <w:ilvl w:val="1"/>
          <w:numId w:val="5"/>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 xml:space="preserve">Good interpersonal skill </w:t>
      </w:r>
    </w:p>
    <w:p w:rsidR="00EE7A25" w:rsidRDefault="00EE7A25">
      <w:pPr>
        <w:widowControl/>
        <w:numPr>
          <w:ilvl w:val="1"/>
          <w:numId w:val="5"/>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Communication with all level</w:t>
      </w:r>
    </w:p>
    <w:p w:rsidR="00EE7A25" w:rsidRDefault="00EE7A25">
      <w:pPr>
        <w:widowControl/>
        <w:numPr>
          <w:ilvl w:val="1"/>
          <w:numId w:val="5"/>
        </w:numPr>
        <w:tabs>
          <w:tab w:val="clear" w:pos="0"/>
        </w:tabs>
        <w:ind w:left="1440" w:hanging="360"/>
        <w:rPr>
          <w:rFonts w:ascii="Arial" w:hAnsi="Arial" w:cs="Arial"/>
          <w:color w:val="000000"/>
          <w:sz w:val="22"/>
          <w:szCs w:val="22"/>
          <w:lang w:val="en-IN"/>
        </w:rPr>
      </w:pPr>
      <w:r>
        <w:rPr>
          <w:rFonts w:ascii="Arial" w:hAnsi="Arial" w:cs="Arial"/>
          <w:color w:val="000000"/>
          <w:sz w:val="22"/>
          <w:szCs w:val="22"/>
          <w:lang w:val="en-IN"/>
        </w:rPr>
        <w:t>Adaptable to any Environment</w:t>
      </w:r>
    </w:p>
    <w:p w:rsidR="00EE7A25" w:rsidRDefault="00EE7A25">
      <w:pPr>
        <w:widowControl/>
        <w:rPr>
          <w:rFonts w:ascii="Arial" w:hAnsi="Arial" w:cs="Arial"/>
          <w:color w:val="000000"/>
          <w:sz w:val="22"/>
          <w:szCs w:val="22"/>
          <w:lang w:val="en-IN"/>
        </w:rPr>
      </w:pPr>
    </w:p>
    <w:p w:rsidR="00EE7A25" w:rsidRPr="00295DBC" w:rsidRDefault="00EE7A25" w:rsidP="00295DBC">
      <w:pPr>
        <w:pStyle w:val="Heading4"/>
        <w:keepNext/>
        <w:rPr>
          <w:rFonts w:ascii="Arial" w:hAnsi="Arial" w:cs="Arial"/>
          <w:b/>
          <w:bCs/>
          <w:color w:val="000000"/>
          <w:sz w:val="18"/>
          <w:szCs w:val="18"/>
          <w:u w:val="single"/>
          <w:lang w:val="en-IN"/>
        </w:rPr>
      </w:pPr>
      <w:r w:rsidRPr="00295DBC">
        <w:rPr>
          <w:rFonts w:ascii="Arial" w:hAnsi="Arial" w:cs="Arial"/>
          <w:b/>
          <w:bCs/>
          <w:color w:val="000000"/>
          <w:sz w:val="22"/>
          <w:szCs w:val="22"/>
          <w:u w:val="single"/>
          <w:lang w:val="en-IN"/>
        </w:rPr>
        <w:t>E</w:t>
      </w:r>
      <w:r w:rsidRPr="00295DBC">
        <w:rPr>
          <w:rFonts w:ascii="Arial" w:hAnsi="Arial" w:cs="Arial"/>
          <w:b/>
          <w:bCs/>
          <w:color w:val="000000"/>
          <w:sz w:val="18"/>
          <w:szCs w:val="18"/>
          <w:u w:val="single"/>
          <w:lang w:val="en-IN"/>
        </w:rPr>
        <w:t>XTRA</w:t>
      </w:r>
      <w:r w:rsidRPr="00295DBC">
        <w:rPr>
          <w:rFonts w:ascii="Arial" w:hAnsi="Arial" w:cs="Arial"/>
          <w:b/>
          <w:bCs/>
          <w:color w:val="000000"/>
          <w:sz w:val="22"/>
          <w:szCs w:val="22"/>
          <w:u w:val="single"/>
          <w:lang w:val="en-IN"/>
        </w:rPr>
        <w:t xml:space="preserve"> A</w:t>
      </w:r>
      <w:r w:rsidRPr="00295DBC">
        <w:rPr>
          <w:rFonts w:ascii="Arial" w:hAnsi="Arial" w:cs="Arial"/>
          <w:b/>
          <w:bCs/>
          <w:color w:val="000000"/>
          <w:sz w:val="18"/>
          <w:szCs w:val="18"/>
          <w:u w:val="single"/>
          <w:lang w:val="en-IN"/>
        </w:rPr>
        <w:t>CTIVITIES</w:t>
      </w:r>
    </w:p>
    <w:p w:rsidR="00EE7A25" w:rsidRDefault="00EE7A25">
      <w:pPr>
        <w:widowControl/>
        <w:rPr>
          <w:rFonts w:ascii="Arial" w:hAnsi="Arial" w:cs="Arial"/>
          <w:color w:val="000000"/>
          <w:sz w:val="22"/>
          <w:szCs w:val="22"/>
          <w:lang w:val="en-IN"/>
        </w:rPr>
      </w:pP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1st in long jump, triple jump, 4x100mts relay in District level</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1st in long jump, 2nd place in 200mts, 1st place 4x100mts relay in state level</w:t>
      </w:r>
    </w:p>
    <w:p w:rsidR="00EE7A25" w:rsidRDefault="00EE7A25" w:rsidP="00E32650">
      <w:pPr>
        <w:widowControl/>
        <w:numPr>
          <w:ilvl w:val="0"/>
          <w:numId w:val="6"/>
        </w:numPr>
        <w:ind w:left="1440" w:hanging="360"/>
        <w:rPr>
          <w:rFonts w:ascii="Arial" w:hAnsi="Arial" w:cs="Arial"/>
          <w:color w:val="000000"/>
          <w:sz w:val="22"/>
          <w:szCs w:val="22"/>
          <w:lang w:val="en-IN"/>
        </w:rPr>
      </w:pPr>
      <w:r>
        <w:rPr>
          <w:rFonts w:ascii="Arial" w:hAnsi="Arial" w:cs="Arial"/>
          <w:color w:val="000000"/>
          <w:sz w:val="22"/>
          <w:szCs w:val="22"/>
          <w:lang w:val="en-IN"/>
        </w:rPr>
        <w:t>Represented national level</w:t>
      </w:r>
    </w:p>
    <w:p w:rsidR="00EE7A25" w:rsidRPr="0093265B" w:rsidRDefault="00EE7A25" w:rsidP="0093265B">
      <w:pPr>
        <w:widowControl/>
        <w:numPr>
          <w:ilvl w:val="0"/>
          <w:numId w:val="6"/>
        </w:numPr>
        <w:ind w:left="1440" w:hanging="360"/>
        <w:rPr>
          <w:rFonts w:ascii="Arial" w:hAnsi="Arial" w:cs="Arial"/>
          <w:color w:val="000000"/>
          <w:sz w:val="22"/>
          <w:szCs w:val="22"/>
          <w:lang w:val="en-IN"/>
        </w:rPr>
      </w:pPr>
      <w:r w:rsidRPr="0093265B">
        <w:rPr>
          <w:rFonts w:ascii="Arial" w:hAnsi="Arial" w:cs="Arial"/>
          <w:color w:val="000000"/>
          <w:sz w:val="22"/>
          <w:szCs w:val="22"/>
          <w:lang w:val="en-IN"/>
        </w:rPr>
        <w:t>Won lots of prize in State level.</w:t>
      </w:r>
    </w:p>
    <w:p w:rsidR="00EE7A25" w:rsidRDefault="00EE7A25">
      <w:pPr>
        <w:widowControl/>
        <w:pBdr>
          <w:bottom w:val="single" w:sz="4" w:space="1" w:color="auto"/>
        </w:pBdr>
        <w:rPr>
          <w:rFonts w:ascii="Arial" w:hAnsi="Arial" w:cs="Arial"/>
          <w:color w:val="000000"/>
          <w:sz w:val="22"/>
          <w:szCs w:val="22"/>
          <w:lang w:val="en-IN"/>
        </w:rPr>
      </w:pPr>
    </w:p>
    <w:p w:rsidR="00EE7A25" w:rsidRDefault="00EE7A25">
      <w:pPr>
        <w:widowControl/>
        <w:ind w:firstLine="720"/>
        <w:rPr>
          <w:rFonts w:ascii="Arial" w:hAnsi="Arial" w:cs="Arial"/>
          <w:color w:val="000000"/>
          <w:sz w:val="22"/>
          <w:szCs w:val="22"/>
          <w:lang w:val="en-IN"/>
        </w:rPr>
      </w:pPr>
    </w:p>
    <w:p w:rsidR="00EE7A25" w:rsidRDefault="00EE7A25">
      <w:pPr>
        <w:widowControl/>
        <w:ind w:firstLine="720"/>
        <w:rPr>
          <w:rFonts w:ascii="Arial" w:hAnsi="Arial" w:cs="Arial"/>
          <w:color w:val="000000"/>
          <w:sz w:val="22"/>
          <w:szCs w:val="22"/>
          <w:lang w:val="en-IN"/>
        </w:rPr>
      </w:pPr>
    </w:p>
    <w:p w:rsidR="00EE7A25" w:rsidRDefault="00EE7A25">
      <w:pPr>
        <w:widowControl/>
        <w:ind w:firstLine="720"/>
        <w:rPr>
          <w:rFonts w:ascii="Arial" w:hAnsi="Arial" w:cs="Arial"/>
          <w:b/>
          <w:bCs/>
          <w:color w:val="000000"/>
          <w:sz w:val="22"/>
          <w:szCs w:val="22"/>
          <w:lang w:val="en-IN"/>
        </w:rPr>
      </w:pPr>
      <w:r>
        <w:rPr>
          <w:rFonts w:ascii="Arial" w:hAnsi="Arial" w:cs="Arial"/>
          <w:color w:val="000000"/>
          <w:sz w:val="22"/>
          <w:szCs w:val="22"/>
          <w:lang w:val="en-IN"/>
        </w:rPr>
        <w:t>Place:  Chennai</w:t>
      </w:r>
      <w:r>
        <w:rPr>
          <w:rFonts w:ascii="Arial" w:hAnsi="Arial" w:cs="Arial"/>
          <w:color w:val="000000"/>
          <w:sz w:val="22"/>
          <w:szCs w:val="22"/>
          <w:lang w:val="en-IN"/>
        </w:rPr>
        <w:tab/>
      </w:r>
      <w:r>
        <w:rPr>
          <w:rFonts w:ascii="Arial" w:hAnsi="Arial" w:cs="Arial"/>
          <w:color w:val="000000"/>
          <w:sz w:val="22"/>
          <w:szCs w:val="22"/>
          <w:lang w:val="en-IN"/>
        </w:rPr>
        <w:tab/>
      </w:r>
      <w:r>
        <w:rPr>
          <w:rFonts w:ascii="Arial" w:hAnsi="Arial" w:cs="Arial"/>
          <w:color w:val="000000"/>
          <w:sz w:val="22"/>
          <w:szCs w:val="22"/>
          <w:lang w:val="en-IN"/>
        </w:rPr>
        <w:tab/>
      </w:r>
      <w:r>
        <w:rPr>
          <w:rFonts w:ascii="Arial" w:hAnsi="Arial" w:cs="Arial"/>
          <w:color w:val="000000"/>
          <w:sz w:val="22"/>
          <w:szCs w:val="22"/>
          <w:lang w:val="en-IN"/>
        </w:rPr>
        <w:tab/>
      </w:r>
      <w:r>
        <w:rPr>
          <w:rFonts w:ascii="Arial" w:hAnsi="Arial" w:cs="Arial"/>
          <w:b/>
          <w:bCs/>
          <w:color w:val="000000"/>
          <w:sz w:val="22"/>
          <w:szCs w:val="22"/>
          <w:lang w:val="en-IN"/>
        </w:rPr>
        <w:t>T. BENNY WILLIAM</w:t>
      </w:r>
    </w:p>
    <w:p w:rsidR="00EE7A25" w:rsidRDefault="00EE7A25">
      <w:pPr>
        <w:widowControl/>
        <w:ind w:firstLine="720"/>
        <w:rPr>
          <w:rFonts w:ascii="Arial" w:hAnsi="Arial" w:cs="Arial"/>
          <w:color w:val="000000"/>
          <w:sz w:val="22"/>
          <w:szCs w:val="22"/>
          <w:lang w:val="en-IN"/>
        </w:rPr>
      </w:pPr>
    </w:p>
    <w:p w:rsidR="00EE7A25" w:rsidRDefault="00EE7A25">
      <w:pPr>
        <w:widowControl/>
        <w:ind w:firstLine="720"/>
        <w:rPr>
          <w:rFonts w:ascii="Arial" w:hAnsi="Arial" w:cs="Arial"/>
          <w:color w:val="000000"/>
          <w:sz w:val="22"/>
          <w:szCs w:val="22"/>
          <w:lang w:val="en-IN"/>
        </w:rPr>
      </w:pPr>
      <w:r>
        <w:rPr>
          <w:rFonts w:ascii="Arial" w:hAnsi="Arial" w:cs="Arial"/>
          <w:color w:val="000000"/>
          <w:sz w:val="22"/>
          <w:szCs w:val="22"/>
          <w:lang w:val="en-IN"/>
        </w:rPr>
        <w:t>Date:</w:t>
      </w:r>
    </w:p>
    <w:p w:rsidR="00EE7A25" w:rsidRDefault="00EE7A25">
      <w:pPr>
        <w:widowControl/>
        <w:rPr>
          <w:rFonts w:ascii="Arial" w:hAnsi="Arial" w:cs="Arial"/>
          <w:color w:val="000000"/>
          <w:sz w:val="22"/>
          <w:szCs w:val="22"/>
          <w:lang w:val="en-IN"/>
        </w:rPr>
      </w:pPr>
      <w:r>
        <w:rPr>
          <w:rFonts w:ascii="Arial" w:hAnsi="Arial" w:cs="Arial"/>
          <w:color w:val="000000"/>
          <w:sz w:val="22"/>
          <w:szCs w:val="22"/>
          <w:lang w:val="en-IN"/>
        </w:rPr>
        <w:t xml:space="preserve">                          </w:t>
      </w:r>
    </w:p>
    <w:sectPr w:rsidR="00EE7A25" w:rsidSect="002A7ED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0A6CB46"/>
    <w:lvl w:ilvl="0">
      <w:numFmt w:val="bullet"/>
      <w:lvlText w:val="*"/>
      <w:lvlJc w:val="left"/>
    </w:lvl>
  </w:abstractNum>
  <w:abstractNum w:abstractNumId="1">
    <w:nsid w:val="00000001"/>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bullet"/>
      <w:lvlText w:val="·"/>
      <w:lvlJc w:val="left"/>
      <w:pPr>
        <w:tabs>
          <w:tab w:val="num" w:pos="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2"/>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bullet"/>
      <w:lvlText w:val="·"/>
      <w:lvlJc w:val="left"/>
      <w:pPr>
        <w:tabs>
          <w:tab w:val="num" w:pos="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3"/>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bullet"/>
      <w:lvlText w:val="·"/>
      <w:lvlJc w:val="left"/>
      <w:pPr>
        <w:tabs>
          <w:tab w:val="num" w:pos="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04"/>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bullet"/>
      <w:lvlText w:val="·"/>
      <w:lvlJc w:val="left"/>
      <w:pPr>
        <w:tabs>
          <w:tab w:val="num" w:pos="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05"/>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bullet"/>
      <w:lvlText w:val="·"/>
      <w:lvlJc w:val="left"/>
      <w:pPr>
        <w:tabs>
          <w:tab w:val="num" w:pos="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32650"/>
    <w:rsid w:val="00136E37"/>
    <w:rsid w:val="001A7506"/>
    <w:rsid w:val="001B70FF"/>
    <w:rsid w:val="002223FA"/>
    <w:rsid w:val="0025784E"/>
    <w:rsid w:val="002761E8"/>
    <w:rsid w:val="00295DBC"/>
    <w:rsid w:val="002A7EDB"/>
    <w:rsid w:val="0037461B"/>
    <w:rsid w:val="003B03B3"/>
    <w:rsid w:val="003B08CC"/>
    <w:rsid w:val="003E073C"/>
    <w:rsid w:val="00525539"/>
    <w:rsid w:val="005F7FD7"/>
    <w:rsid w:val="006B2B1B"/>
    <w:rsid w:val="008328AC"/>
    <w:rsid w:val="0088703A"/>
    <w:rsid w:val="008D5E40"/>
    <w:rsid w:val="0093265B"/>
    <w:rsid w:val="00987149"/>
    <w:rsid w:val="009C7B8E"/>
    <w:rsid w:val="00A20BFF"/>
    <w:rsid w:val="00A6141F"/>
    <w:rsid w:val="00B2619F"/>
    <w:rsid w:val="00C13215"/>
    <w:rsid w:val="00C559C0"/>
    <w:rsid w:val="00C877DC"/>
    <w:rsid w:val="00E32650"/>
    <w:rsid w:val="00E91ACE"/>
    <w:rsid w:val="00EE7A25"/>
    <w:rsid w:val="00F5609A"/>
  </w:rsids>
  <m:mathPr>
    <m:mathFont m:val="Cambria Math"/>
    <m:brkBin m:val="before"/>
    <m:brkBinSub m:val="--"/>
    <m:smallFrac m:val="off"/>
    <m:dispDef/>
    <m:lMargin m:val="0"/>
    <m:rMargin m:val="0"/>
    <m:defJc m:val="centerGroup"/>
    <m:wrapIndent m:val="1440"/>
    <m:intLim m:val="subSup"/>
    <m:naryLim m:val="subSup"/>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EDB"/>
    <w:pPr>
      <w:widowControl w:val="0"/>
      <w:autoSpaceDE w:val="0"/>
      <w:autoSpaceDN w:val="0"/>
      <w:adjustRightInd w:val="0"/>
      <w:spacing w:after="0" w:line="240" w:lineRule="auto"/>
    </w:pPr>
    <w:rPr>
      <w:rFonts w:ascii="Tahoma" w:hAnsi="Tahoma" w:cs="Tahoma"/>
      <w:sz w:val="24"/>
      <w:szCs w:val="24"/>
      <w:lang w:val="en-US"/>
    </w:rPr>
  </w:style>
  <w:style w:type="paragraph" w:styleId="Heading1">
    <w:name w:val="heading 1"/>
    <w:basedOn w:val="Normal"/>
    <w:next w:val="Normal"/>
    <w:link w:val="Heading1Char"/>
    <w:uiPriority w:val="99"/>
    <w:qFormat/>
    <w:rsid w:val="002A7EDB"/>
    <w:pPr>
      <w:outlineLvl w:val="0"/>
    </w:pPr>
  </w:style>
  <w:style w:type="paragraph" w:styleId="Heading2">
    <w:name w:val="heading 2"/>
    <w:basedOn w:val="Normal"/>
    <w:next w:val="Normal"/>
    <w:link w:val="Heading2Char"/>
    <w:uiPriority w:val="99"/>
    <w:qFormat/>
    <w:rsid w:val="002A7EDB"/>
    <w:pPr>
      <w:outlineLvl w:val="1"/>
    </w:pPr>
  </w:style>
  <w:style w:type="paragraph" w:styleId="Heading3">
    <w:name w:val="heading 3"/>
    <w:basedOn w:val="Normal"/>
    <w:next w:val="Normal"/>
    <w:link w:val="Heading3Char"/>
    <w:uiPriority w:val="99"/>
    <w:qFormat/>
    <w:rsid w:val="002A7EDB"/>
    <w:pPr>
      <w:outlineLvl w:val="2"/>
    </w:pPr>
  </w:style>
  <w:style w:type="paragraph" w:styleId="Heading4">
    <w:name w:val="heading 4"/>
    <w:basedOn w:val="Normal"/>
    <w:next w:val="Normal"/>
    <w:link w:val="Heading4Char"/>
    <w:uiPriority w:val="99"/>
    <w:qFormat/>
    <w:rsid w:val="002A7EDB"/>
    <w:pPr>
      <w:outlineLvl w:val="3"/>
    </w:pPr>
  </w:style>
  <w:style w:type="paragraph" w:styleId="Heading5">
    <w:name w:val="heading 5"/>
    <w:basedOn w:val="Normal"/>
    <w:next w:val="Normal"/>
    <w:link w:val="Heading5Char"/>
    <w:uiPriority w:val="99"/>
    <w:qFormat/>
    <w:rsid w:val="002A7EDB"/>
    <w:pPr>
      <w:outlineLvl w:val="4"/>
    </w:pPr>
  </w:style>
  <w:style w:type="paragraph" w:styleId="Heading6">
    <w:name w:val="heading 6"/>
    <w:basedOn w:val="Normal"/>
    <w:next w:val="Normal"/>
    <w:link w:val="Heading6Char"/>
    <w:uiPriority w:val="99"/>
    <w:qFormat/>
    <w:rsid w:val="002A7EDB"/>
    <w:pPr>
      <w:outlineLvl w:val="5"/>
    </w:pPr>
  </w:style>
  <w:style w:type="paragraph" w:styleId="Heading7">
    <w:name w:val="heading 7"/>
    <w:basedOn w:val="Normal"/>
    <w:next w:val="Normal"/>
    <w:link w:val="Heading7Char"/>
    <w:uiPriority w:val="99"/>
    <w:qFormat/>
    <w:rsid w:val="002A7EDB"/>
    <w:pPr>
      <w:outlineLvl w:val="6"/>
    </w:pPr>
  </w:style>
  <w:style w:type="paragraph" w:styleId="Heading8">
    <w:name w:val="heading 8"/>
    <w:basedOn w:val="Normal"/>
    <w:next w:val="Normal"/>
    <w:link w:val="Heading8Char"/>
    <w:uiPriority w:val="99"/>
    <w:qFormat/>
    <w:rsid w:val="002A7EDB"/>
    <w:pPr>
      <w:outlineLvl w:val="7"/>
    </w:pPr>
  </w:style>
  <w:style w:type="paragraph" w:styleId="Heading9">
    <w:name w:val="heading 9"/>
    <w:basedOn w:val="Normal"/>
    <w:next w:val="Normal"/>
    <w:link w:val="Heading9Char"/>
    <w:uiPriority w:val="99"/>
    <w:qFormat/>
    <w:rsid w:val="002A7E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A7EDB"/>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locked/>
    <w:rsid w:val="002A7EDB"/>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locked/>
    <w:rsid w:val="002A7EDB"/>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locked/>
    <w:rsid w:val="002A7EDB"/>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semiHidden/>
    <w:locked/>
    <w:rsid w:val="002A7EDB"/>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semiHidden/>
    <w:locked/>
    <w:rsid w:val="002A7EDB"/>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semiHidden/>
    <w:locked/>
    <w:rsid w:val="002A7EDB"/>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locked/>
    <w:rsid w:val="002A7EDB"/>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locked/>
    <w:rsid w:val="002A7EDB"/>
    <w:rPr>
      <w:rFonts w:asciiTheme="majorHAnsi" w:eastAsiaTheme="majorEastAsia" w:hAnsiTheme="majorHAnsi" w:cstheme="majorBidi"/>
      <w:i/>
      <w:iCs/>
      <w:color w:val="404040" w:themeColor="text1" w:themeTint="BF"/>
      <w:sz w:val="20"/>
      <w:szCs w:val="20"/>
      <w:lang w:val="en-US"/>
    </w:rPr>
  </w:style>
  <w:style w:type="character" w:styleId="Hyperlink">
    <w:name w:val="Hyperlink"/>
    <w:basedOn w:val="DefaultParagraphFont"/>
    <w:uiPriority w:val="99"/>
    <w:unhideWhenUsed/>
    <w:rsid w:val="00C559C0"/>
    <w:rPr>
      <w:rFonts w:cs="Times New Roman"/>
      <w:color w:val="0000FF" w:themeColor="hyperlink"/>
      <w:u w:val="single"/>
    </w:rPr>
  </w:style>
  <w:style w:type="character" w:customStyle="1" w:styleId="color31">
    <w:name w:val="color_31"/>
    <w:basedOn w:val="DefaultParagraphFont"/>
    <w:rsid w:val="008870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benny</dc:creator>
  <cp:lastModifiedBy>benny</cp:lastModifiedBy>
  <cp:revision>16</cp:revision>
  <cp:lastPrinted>2021-12-15T07:45:00Z</cp:lastPrinted>
  <dcterms:created xsi:type="dcterms:W3CDTF">2016-06-03T06:24:00Z</dcterms:created>
  <dcterms:modified xsi:type="dcterms:W3CDTF">2022-03-21T07:18:00Z</dcterms:modified>
</cp:coreProperties>
</file>